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FF305" w14:textId="5FE3B4E8" w:rsidR="005A1295" w:rsidRPr="00AE741F" w:rsidRDefault="00C93634" w:rsidP="00136634">
      <w:pPr>
        <w:rPr>
          <w:rFonts w:ascii="Aptos Narrow" w:hAnsi="Aptos Narrow"/>
          <w:sz w:val="20"/>
          <w:szCs w:val="20"/>
        </w:rPr>
      </w:pPr>
      <w:r w:rsidRPr="00AE741F">
        <w:rPr>
          <w:rFonts w:ascii="Aptos Narrow" w:eastAsia="Cambria" w:hAnsi="Aptos Narrow"/>
          <w:noProof/>
          <w:sz w:val="20"/>
          <w:szCs w:val="20"/>
        </w:rPr>
        <w:drawing>
          <wp:inline distT="0" distB="0" distL="0" distR="0" wp14:anchorId="3DA02018" wp14:editId="7B9A8DB9">
            <wp:extent cx="3409950" cy="285256"/>
            <wp:effectExtent l="0" t="0" r="0" b="635"/>
            <wp:docPr id="6249137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91372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01754" cy="292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8090C" w14:textId="77777777" w:rsidR="00C93634" w:rsidRPr="00E8056E" w:rsidRDefault="00C93634" w:rsidP="00136634">
      <w:pPr>
        <w:rPr>
          <w:rFonts w:ascii="Aptos Narrow" w:eastAsia="Cambria" w:hAnsi="Aptos Narrow"/>
          <w:color w:val="244061" w:themeColor="accent1" w:themeShade="80"/>
          <w:sz w:val="22"/>
          <w:szCs w:val="22"/>
        </w:rPr>
      </w:pPr>
      <w:r w:rsidRPr="00E8056E">
        <w:rPr>
          <w:rFonts w:ascii="Aptos Narrow" w:eastAsia="Cambria" w:hAnsi="Aptos Narrow"/>
          <w:color w:val="244061" w:themeColor="accent1" w:themeShade="80"/>
          <w:sz w:val="22"/>
          <w:szCs w:val="22"/>
        </w:rPr>
        <w:t>Department of Obstetrics and Gynecology</w:t>
      </w:r>
    </w:p>
    <w:p w14:paraId="67AFD564" w14:textId="77777777" w:rsidR="00C93634" w:rsidRPr="00AE741F" w:rsidRDefault="00C93634" w:rsidP="00136634">
      <w:pPr>
        <w:rPr>
          <w:rFonts w:ascii="Aptos Narrow" w:eastAsia="Cambria" w:hAnsi="Aptos Narrow"/>
          <w:sz w:val="28"/>
          <w:szCs w:val="28"/>
        </w:rPr>
      </w:pPr>
    </w:p>
    <w:p w14:paraId="5F9A5AD5" w14:textId="3909EFEF" w:rsidR="00C93634" w:rsidRPr="00AE741F" w:rsidRDefault="00C93634" w:rsidP="00136634">
      <w:pPr>
        <w:rPr>
          <w:rFonts w:ascii="Aptos Narrow" w:eastAsia="Cambria" w:hAnsi="Aptos Narrow"/>
          <w:b/>
          <w:bCs/>
          <w:sz w:val="28"/>
          <w:szCs w:val="28"/>
        </w:rPr>
      </w:pPr>
      <w:r w:rsidRPr="00AE741F">
        <w:rPr>
          <w:rFonts w:ascii="Aptos Narrow" w:eastAsia="Cambria" w:hAnsi="Aptos Narrow"/>
          <w:b/>
          <w:bCs/>
          <w:sz w:val="28"/>
          <w:szCs w:val="28"/>
        </w:rPr>
        <w:t xml:space="preserve">Advanced Training Program in Cancer Genetics </w:t>
      </w:r>
      <w:r w:rsidR="00BC5BD5">
        <w:rPr>
          <w:rFonts w:ascii="Aptos Narrow" w:eastAsia="Cambria" w:hAnsi="Aptos Narrow"/>
          <w:b/>
          <w:bCs/>
          <w:sz w:val="28"/>
          <w:szCs w:val="28"/>
        </w:rPr>
        <w:t xml:space="preserve">and </w:t>
      </w:r>
      <w:r w:rsidRPr="00AE741F">
        <w:rPr>
          <w:rFonts w:ascii="Aptos Narrow" w:eastAsia="Cambria" w:hAnsi="Aptos Narrow"/>
          <w:b/>
          <w:bCs/>
          <w:sz w:val="28"/>
          <w:szCs w:val="28"/>
        </w:rPr>
        <w:t>Breast Health</w:t>
      </w:r>
    </w:p>
    <w:p w14:paraId="2F858594" w14:textId="3E5E9111" w:rsidR="00C93634" w:rsidRPr="00AE741F" w:rsidRDefault="00AE741F" w:rsidP="00136634">
      <w:pPr>
        <w:rPr>
          <w:rFonts w:ascii="Aptos Narrow" w:eastAsia="Cambria" w:hAnsi="Aptos Narrow"/>
          <w:sz w:val="20"/>
          <w:szCs w:val="20"/>
        </w:rPr>
      </w:pPr>
      <w:r w:rsidRPr="003E2F21">
        <w:rPr>
          <w:rFonts w:ascii="Aptos Narrow" w:eastAsia="Cambria" w:hAnsi="Aptos Narrow"/>
          <w:sz w:val="20"/>
          <w:szCs w:val="20"/>
        </w:rPr>
        <w:t xml:space="preserve">Page 1 of </w:t>
      </w:r>
      <w:r w:rsidR="003E2F21" w:rsidRPr="003E2F21">
        <w:rPr>
          <w:rFonts w:ascii="Aptos Narrow" w:eastAsia="Cambria" w:hAnsi="Aptos Narrow"/>
          <w:sz w:val="20"/>
          <w:szCs w:val="20"/>
        </w:rPr>
        <w:t>2</w:t>
      </w:r>
    </w:p>
    <w:p w14:paraId="65E28259" w14:textId="77777777" w:rsidR="00AE741F" w:rsidRDefault="00AE741F" w:rsidP="00136634">
      <w:pPr>
        <w:rPr>
          <w:rFonts w:ascii="Aptos Narrow" w:eastAsia="Cambria" w:hAnsi="Aptos Narrow"/>
          <w:b/>
          <w:bCs/>
          <w:sz w:val="20"/>
          <w:szCs w:val="20"/>
        </w:rPr>
      </w:pPr>
    </w:p>
    <w:p w14:paraId="039924A6" w14:textId="46E816A7" w:rsidR="00FD6799" w:rsidRDefault="00FD6799" w:rsidP="00136634">
      <w:pPr>
        <w:rPr>
          <w:rFonts w:ascii="Aptos Narrow" w:eastAsia="Cambria" w:hAnsi="Aptos Narrow"/>
          <w:sz w:val="20"/>
          <w:szCs w:val="20"/>
        </w:rPr>
      </w:pPr>
      <w:r>
        <w:rPr>
          <w:rFonts w:ascii="Aptos Narrow" w:eastAsia="Cambria" w:hAnsi="Aptos Narrow"/>
          <w:sz w:val="20"/>
          <w:szCs w:val="20"/>
        </w:rPr>
        <w:t>By completing this application, you are applying for consideration for the</w:t>
      </w:r>
      <w:r w:rsidR="002E0015" w:rsidRPr="002E0015">
        <w:rPr>
          <w:rFonts w:ascii="Aptos Narrow" w:eastAsia="Cambria" w:hAnsi="Aptos Narrow"/>
          <w:sz w:val="20"/>
          <w:szCs w:val="20"/>
        </w:rPr>
        <w:t xml:space="preserve"> Cancer Genetics </w:t>
      </w:r>
      <w:r w:rsidR="00BC5BD5">
        <w:rPr>
          <w:rFonts w:ascii="Aptos Narrow" w:eastAsia="Cambria" w:hAnsi="Aptos Narrow"/>
          <w:sz w:val="20"/>
          <w:szCs w:val="20"/>
        </w:rPr>
        <w:t xml:space="preserve">and </w:t>
      </w:r>
      <w:r>
        <w:rPr>
          <w:rFonts w:ascii="Aptos Narrow" w:eastAsia="Cambria" w:hAnsi="Aptos Narrow"/>
          <w:sz w:val="20"/>
          <w:szCs w:val="20"/>
        </w:rPr>
        <w:t xml:space="preserve">Breast Health </w:t>
      </w:r>
      <w:r w:rsidR="007E17F4">
        <w:rPr>
          <w:rFonts w:ascii="Aptos Narrow" w:eastAsia="Cambria" w:hAnsi="Aptos Narrow"/>
          <w:sz w:val="20"/>
          <w:szCs w:val="20"/>
        </w:rPr>
        <w:t>a</w:t>
      </w:r>
      <w:r w:rsidR="002E0015" w:rsidRPr="002E0015">
        <w:rPr>
          <w:rFonts w:ascii="Aptos Narrow" w:eastAsia="Cambria" w:hAnsi="Aptos Narrow"/>
          <w:sz w:val="20"/>
          <w:szCs w:val="20"/>
        </w:rPr>
        <w:t xml:space="preserve">dvanced </w:t>
      </w:r>
      <w:r w:rsidR="007E17F4">
        <w:rPr>
          <w:rFonts w:ascii="Aptos Narrow" w:eastAsia="Cambria" w:hAnsi="Aptos Narrow"/>
          <w:sz w:val="20"/>
          <w:szCs w:val="20"/>
        </w:rPr>
        <w:t>t</w:t>
      </w:r>
      <w:r w:rsidR="002E0015" w:rsidRPr="002E0015">
        <w:rPr>
          <w:rFonts w:ascii="Aptos Narrow" w:eastAsia="Cambria" w:hAnsi="Aptos Narrow"/>
          <w:sz w:val="20"/>
          <w:szCs w:val="20"/>
        </w:rPr>
        <w:t xml:space="preserve">raining </w:t>
      </w:r>
      <w:r w:rsidR="007E17F4">
        <w:rPr>
          <w:rFonts w:ascii="Aptos Narrow" w:eastAsia="Cambria" w:hAnsi="Aptos Narrow"/>
          <w:sz w:val="20"/>
          <w:szCs w:val="20"/>
        </w:rPr>
        <w:t>p</w:t>
      </w:r>
      <w:r w:rsidR="002E0015" w:rsidRPr="002E0015">
        <w:rPr>
          <w:rFonts w:ascii="Aptos Narrow" w:eastAsia="Cambria" w:hAnsi="Aptos Narrow"/>
          <w:sz w:val="20"/>
          <w:szCs w:val="20"/>
        </w:rPr>
        <w:t xml:space="preserve">rogram </w:t>
      </w:r>
      <w:r>
        <w:rPr>
          <w:rFonts w:ascii="Aptos Narrow" w:eastAsia="Cambria" w:hAnsi="Aptos Narrow"/>
          <w:sz w:val="20"/>
          <w:szCs w:val="20"/>
        </w:rPr>
        <w:t xml:space="preserve">at Michigan Medicine </w:t>
      </w:r>
      <w:r w:rsidR="002E0015" w:rsidRPr="002E0015">
        <w:rPr>
          <w:rFonts w:ascii="Aptos Narrow" w:eastAsia="Cambria" w:hAnsi="Aptos Narrow"/>
          <w:sz w:val="20"/>
          <w:szCs w:val="20"/>
        </w:rPr>
        <w:t>for the academic year beginning August 1, 2026, and ending July 31, 2027</w:t>
      </w:r>
      <w:r>
        <w:rPr>
          <w:rFonts w:ascii="Aptos Narrow" w:eastAsia="Cambria" w:hAnsi="Aptos Narrow"/>
          <w:sz w:val="20"/>
          <w:szCs w:val="20"/>
        </w:rPr>
        <w:t xml:space="preserve">. </w:t>
      </w:r>
    </w:p>
    <w:p w14:paraId="4C575F9A" w14:textId="77777777" w:rsidR="00FD6799" w:rsidRDefault="00FD6799" w:rsidP="00136634">
      <w:pPr>
        <w:rPr>
          <w:rFonts w:ascii="Aptos Narrow" w:eastAsia="Cambria" w:hAnsi="Aptos Narrow"/>
          <w:sz w:val="20"/>
          <w:szCs w:val="20"/>
        </w:rPr>
      </w:pPr>
    </w:p>
    <w:p w14:paraId="5DC8D58A" w14:textId="4222C3A2" w:rsidR="002E0015" w:rsidRPr="002E0015" w:rsidRDefault="00FD6799" w:rsidP="00136634">
      <w:pPr>
        <w:rPr>
          <w:rFonts w:ascii="Aptos Narrow" w:eastAsia="Cambria" w:hAnsi="Aptos Narrow"/>
          <w:sz w:val="20"/>
          <w:szCs w:val="20"/>
        </w:rPr>
      </w:pPr>
      <w:r>
        <w:rPr>
          <w:rFonts w:ascii="Aptos Narrow" w:eastAsia="Cambria" w:hAnsi="Aptos Narrow"/>
          <w:sz w:val="20"/>
          <w:szCs w:val="20"/>
        </w:rPr>
        <w:t xml:space="preserve">Application deadline: </w:t>
      </w:r>
      <w:r w:rsidRPr="00FD6799">
        <w:rPr>
          <w:rFonts w:ascii="Aptos Narrow" w:eastAsia="Cambria" w:hAnsi="Aptos Narrow"/>
          <w:b/>
          <w:bCs/>
          <w:color w:val="C00000"/>
          <w:sz w:val="20"/>
          <w:szCs w:val="20"/>
        </w:rPr>
        <w:t xml:space="preserve">October </w:t>
      </w:r>
      <w:r>
        <w:rPr>
          <w:rFonts w:ascii="Aptos Narrow" w:eastAsia="Cambria" w:hAnsi="Aptos Narrow"/>
          <w:b/>
          <w:bCs/>
          <w:color w:val="C00000"/>
          <w:sz w:val="20"/>
          <w:szCs w:val="20"/>
        </w:rPr>
        <w:t>3</w:t>
      </w:r>
      <w:r w:rsidRPr="00FD6799">
        <w:rPr>
          <w:rFonts w:ascii="Aptos Narrow" w:eastAsia="Cambria" w:hAnsi="Aptos Narrow"/>
          <w:b/>
          <w:bCs/>
          <w:color w:val="C00000"/>
          <w:sz w:val="20"/>
          <w:szCs w:val="20"/>
        </w:rPr>
        <w:t>1, 2025</w:t>
      </w:r>
    </w:p>
    <w:p w14:paraId="07B421EA" w14:textId="77777777" w:rsidR="002E0015" w:rsidRPr="00AE741F" w:rsidRDefault="002E0015" w:rsidP="00136634">
      <w:pPr>
        <w:rPr>
          <w:rFonts w:ascii="Aptos Narrow" w:eastAsia="Cambria" w:hAnsi="Aptos Narrow"/>
          <w:b/>
          <w:bCs/>
          <w:sz w:val="20"/>
          <w:szCs w:val="20"/>
        </w:rPr>
      </w:pPr>
    </w:p>
    <w:p w14:paraId="5880C8F2" w14:textId="5F6BFDAF" w:rsidR="002B4DB2" w:rsidRPr="00AE741F" w:rsidRDefault="00C93634" w:rsidP="00136634">
      <w:pPr>
        <w:pStyle w:val="Heading2"/>
        <w:spacing w:before="0" w:after="0"/>
        <w:rPr>
          <w:rFonts w:ascii="Aptos Narrow" w:hAnsi="Aptos Narrow"/>
          <w:bCs/>
          <w:sz w:val="28"/>
          <w:szCs w:val="28"/>
        </w:rPr>
      </w:pPr>
      <w:r w:rsidRPr="00AE741F">
        <w:rPr>
          <w:rFonts w:ascii="Aptos Narrow" w:hAnsi="Aptos Narrow"/>
          <w:bCs/>
          <w:sz w:val="28"/>
          <w:szCs w:val="28"/>
        </w:rPr>
        <w:t>Application Information</w:t>
      </w:r>
    </w:p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22"/>
        <w:gridCol w:w="3253"/>
        <w:gridCol w:w="1710"/>
        <w:gridCol w:w="3960"/>
      </w:tblGrid>
      <w:tr w:rsidR="00AE741F" w:rsidRPr="00AE741F" w14:paraId="244F3052" w14:textId="77777777" w:rsidTr="002E0015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5FA9CA8C" w14:textId="6CF192C1" w:rsidR="00AE741F" w:rsidRPr="00AE741F" w:rsidRDefault="00FD6799" w:rsidP="00136634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Full Name:</w:t>
            </w:r>
          </w:p>
        </w:tc>
        <w:tc>
          <w:tcPr>
            <w:tcW w:w="3275" w:type="dxa"/>
            <w:gridSpan w:val="2"/>
            <w:tcBorders>
              <w:bottom w:val="single" w:sz="4" w:space="0" w:color="auto"/>
            </w:tcBorders>
          </w:tcPr>
          <w:p w14:paraId="2AB9C76A" w14:textId="77777777" w:rsidR="00AE741F" w:rsidRPr="00AE741F" w:rsidRDefault="00AE741F" w:rsidP="00136634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61553FE1" w14:textId="77777777" w:rsidR="00AE741F" w:rsidRPr="00AE741F" w:rsidRDefault="00000000" w:rsidP="00136634">
            <w:pPr>
              <w:rPr>
                <w:rFonts w:ascii="Aptos Narrow" w:hAnsi="Aptos Narrow"/>
                <w:sz w:val="20"/>
                <w:szCs w:val="20"/>
              </w:rPr>
            </w:pPr>
            <w:sdt>
              <w:sdtPr>
                <w:rPr>
                  <w:rFonts w:ascii="Aptos Narrow" w:hAnsi="Aptos Narrow"/>
                  <w:sz w:val="20"/>
                  <w:szCs w:val="20"/>
                </w:rPr>
                <w:id w:val="662593343"/>
                <w:placeholder>
                  <w:docPart w:val="5680EF87EF8E4A19AE2D9B7DB97F23B9"/>
                </w:placeholder>
                <w:temporary/>
                <w:showingPlcHdr/>
                <w15:appearance w15:val="hidden"/>
              </w:sdtPr>
              <w:sdtContent>
                <w:r w:rsidR="00AE741F" w:rsidRPr="00AE741F">
                  <w:rPr>
                    <w:rFonts w:ascii="Aptos Narrow" w:hAnsi="Aptos Narrow"/>
                    <w:sz w:val="20"/>
                    <w:szCs w:val="20"/>
                  </w:rPr>
                  <w:t>Date:</w:t>
                </w:r>
              </w:sdtContent>
            </w:sdt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428931FB" w14:textId="77777777" w:rsidR="00AE741F" w:rsidRPr="00AE741F" w:rsidRDefault="00AE741F" w:rsidP="00136634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6C235A" w:rsidRPr="00AE741F" w14:paraId="63BCEC6B" w14:textId="77777777" w:rsidTr="002E0015">
        <w:tblPrEx>
          <w:tblCellMar>
            <w:right w:w="0" w:type="dxa"/>
          </w:tblCellMar>
        </w:tblPrEx>
        <w:tc>
          <w:tcPr>
            <w:tcW w:w="1157" w:type="dxa"/>
            <w:gridSpan w:val="2"/>
            <w:shd w:val="clear" w:color="auto" w:fill="F2F2F2" w:themeFill="background1" w:themeFillShade="F2"/>
          </w:tcPr>
          <w:p w14:paraId="476DD00D" w14:textId="77777777" w:rsidR="006C235A" w:rsidRPr="00AE741F" w:rsidRDefault="006C235A" w:rsidP="004336A3">
            <w:pPr>
              <w:rPr>
                <w:rFonts w:ascii="Aptos Narrow" w:hAnsi="Aptos Narrow"/>
                <w:sz w:val="20"/>
                <w:szCs w:val="20"/>
              </w:rPr>
            </w:pPr>
            <w:r w:rsidRPr="00AE741F">
              <w:rPr>
                <w:rFonts w:ascii="Aptos Narrow" w:hAnsi="Aptos Narrow"/>
                <w:sz w:val="20"/>
                <w:szCs w:val="20"/>
              </w:rPr>
              <w:t>Address: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14:paraId="5AD35764" w14:textId="77777777" w:rsidR="006C235A" w:rsidRPr="00AE741F" w:rsidRDefault="006C235A" w:rsidP="004336A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78CC7AE8" w14:textId="77777777" w:rsidR="006C235A" w:rsidRPr="00AE741F" w:rsidRDefault="006C235A" w:rsidP="004336A3">
            <w:pPr>
              <w:rPr>
                <w:rFonts w:ascii="Aptos Narrow" w:hAnsi="Aptos Narrow"/>
                <w:sz w:val="20"/>
                <w:szCs w:val="20"/>
              </w:rPr>
            </w:pPr>
            <w:r w:rsidRPr="00AE741F">
              <w:rPr>
                <w:rFonts w:ascii="Aptos Narrow" w:hAnsi="Aptos Narrow"/>
                <w:sz w:val="20"/>
                <w:szCs w:val="20"/>
              </w:rPr>
              <w:t>Address 2: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5793FF7B" w14:textId="77777777" w:rsidR="006C235A" w:rsidRPr="00AE741F" w:rsidRDefault="006C235A" w:rsidP="004336A3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AE741F" w:rsidRPr="00AE741F" w14:paraId="571E84BD" w14:textId="77777777" w:rsidTr="002E0015">
        <w:tc>
          <w:tcPr>
            <w:tcW w:w="1135" w:type="dxa"/>
            <w:shd w:val="clear" w:color="auto" w:fill="F2F2F2" w:themeFill="background1" w:themeFillShade="F2"/>
          </w:tcPr>
          <w:p w14:paraId="03D7DF81" w14:textId="56C0D20E" w:rsidR="00AE741F" w:rsidRPr="00AE741F" w:rsidRDefault="006C235A" w:rsidP="00136634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Phone:</w:t>
            </w:r>
          </w:p>
        </w:tc>
        <w:tc>
          <w:tcPr>
            <w:tcW w:w="3275" w:type="dxa"/>
            <w:gridSpan w:val="2"/>
            <w:tcBorders>
              <w:bottom w:val="single" w:sz="4" w:space="0" w:color="auto"/>
            </w:tcBorders>
          </w:tcPr>
          <w:p w14:paraId="7E74FE99" w14:textId="77777777" w:rsidR="00AE741F" w:rsidRPr="00AE741F" w:rsidRDefault="00AE741F" w:rsidP="00136634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77C777C3" w14:textId="527161D0" w:rsidR="00AE741F" w:rsidRPr="00AE741F" w:rsidRDefault="006C235A" w:rsidP="00136634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Alternate Phone: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564CB091" w14:textId="77777777" w:rsidR="00AE741F" w:rsidRPr="00AE741F" w:rsidRDefault="00AE741F" w:rsidP="00136634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</w:tbl>
    <w:p w14:paraId="181EC02B" w14:textId="77777777" w:rsidR="00012B3C" w:rsidRPr="00AE741F" w:rsidRDefault="00012B3C" w:rsidP="00136634">
      <w:pPr>
        <w:rPr>
          <w:rFonts w:ascii="Aptos Narrow" w:hAnsi="Aptos Narrow"/>
          <w:sz w:val="20"/>
          <w:szCs w:val="20"/>
        </w:rPr>
      </w:pPr>
    </w:p>
    <w:tbl>
      <w:tblPr>
        <w:tblW w:w="1008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3595"/>
        <w:gridCol w:w="810"/>
        <w:gridCol w:w="810"/>
        <w:gridCol w:w="1895"/>
        <w:gridCol w:w="2975"/>
      </w:tblGrid>
      <w:tr w:rsidR="002E0015" w:rsidRPr="00AE741F" w14:paraId="3E8C28D1" w14:textId="77777777" w:rsidTr="00AF3B81">
        <w:tc>
          <w:tcPr>
            <w:tcW w:w="3595" w:type="dxa"/>
            <w:shd w:val="clear" w:color="auto" w:fill="F2F2F2" w:themeFill="background1" w:themeFillShade="F2"/>
          </w:tcPr>
          <w:p w14:paraId="6EBEF355" w14:textId="77777777" w:rsidR="002E0015" w:rsidRPr="00AE741F" w:rsidRDefault="00000000" w:rsidP="00136634">
            <w:pPr>
              <w:rPr>
                <w:rFonts w:ascii="Aptos Narrow" w:hAnsi="Aptos Narrow"/>
                <w:sz w:val="20"/>
                <w:szCs w:val="20"/>
              </w:rPr>
            </w:pPr>
            <w:sdt>
              <w:sdtPr>
                <w:rPr>
                  <w:rFonts w:ascii="Aptos Narrow" w:hAnsi="Aptos Narrow"/>
                  <w:sz w:val="20"/>
                  <w:szCs w:val="20"/>
                </w:rPr>
                <w:id w:val="-871533763"/>
                <w:placeholder>
                  <w:docPart w:val="914FC27110F14F42B578CCDD21D82EE8"/>
                </w:placeholder>
                <w:temporary/>
                <w:showingPlcHdr/>
                <w15:appearance w15:val="hidden"/>
              </w:sdtPr>
              <w:sdtContent>
                <w:r w:rsidR="002E0015" w:rsidRPr="00AE741F">
                  <w:rPr>
                    <w:rFonts w:ascii="Aptos Narrow" w:hAnsi="Aptos Narrow"/>
                    <w:sz w:val="20"/>
                    <w:szCs w:val="20"/>
                  </w:rPr>
                  <w:t>Are you a citizen of the United States?</w:t>
                </w:r>
              </w:sdtContent>
            </w:sdt>
          </w:p>
        </w:tc>
        <w:tc>
          <w:tcPr>
            <w:tcW w:w="810" w:type="dxa"/>
          </w:tcPr>
          <w:p w14:paraId="7BC379BA" w14:textId="5A9CCB7B" w:rsidR="002E0015" w:rsidRPr="00AE741F" w:rsidRDefault="00000000" w:rsidP="00136634">
            <w:pPr>
              <w:rPr>
                <w:rFonts w:ascii="Aptos Narrow" w:hAnsi="Aptos Narrow"/>
                <w:sz w:val="20"/>
                <w:szCs w:val="20"/>
              </w:rPr>
            </w:pPr>
            <w:sdt>
              <w:sdtPr>
                <w:rPr>
                  <w:rFonts w:ascii="Aptos Narrow" w:hAnsi="Aptos Narrow"/>
                  <w:sz w:val="20"/>
                  <w:szCs w:val="20"/>
                </w:rPr>
                <w:id w:val="-1278870977"/>
                <w:placeholder>
                  <w:docPart w:val="B79CCC523DBC470687C6FDFFBEB7D738"/>
                </w:placeholder>
                <w:temporary/>
                <w:showingPlcHdr/>
                <w15:appearance w15:val="hidden"/>
              </w:sdtPr>
              <w:sdtContent>
                <w:r w:rsidR="002E0015" w:rsidRPr="00AE741F">
                  <w:rPr>
                    <w:rFonts w:ascii="Aptos Narrow" w:hAnsi="Aptos Narrow"/>
                    <w:sz w:val="20"/>
                    <w:szCs w:val="20"/>
                  </w:rPr>
                  <w:t>Yes</w:t>
                </w:r>
              </w:sdtContent>
            </w:sdt>
            <w:r w:rsidR="002E0015" w:rsidRPr="00AE741F">
              <w:rPr>
                <w:rFonts w:ascii="Aptos Narrow" w:hAnsi="Aptos Narrow"/>
                <w:sz w:val="20"/>
                <w:szCs w:val="20"/>
              </w:rPr>
              <w:t xml:space="preserve"> </w:t>
            </w:r>
            <w:sdt>
              <w:sdtPr>
                <w:rPr>
                  <w:rFonts w:ascii="Aptos Narrow" w:hAnsi="Aptos Narrow"/>
                  <w:sz w:val="20"/>
                  <w:szCs w:val="20"/>
                </w:rPr>
                <w:id w:val="-14291844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0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1521C39E" w14:textId="77777777" w:rsidR="002E0015" w:rsidRPr="00AE741F" w:rsidRDefault="00000000" w:rsidP="00136634">
            <w:pPr>
              <w:rPr>
                <w:rFonts w:ascii="Aptos Narrow" w:hAnsi="Aptos Narrow"/>
                <w:sz w:val="20"/>
                <w:szCs w:val="20"/>
              </w:rPr>
            </w:pPr>
            <w:sdt>
              <w:sdtPr>
                <w:rPr>
                  <w:rFonts w:ascii="Aptos Narrow" w:hAnsi="Aptos Narrow"/>
                  <w:sz w:val="20"/>
                  <w:szCs w:val="20"/>
                </w:rPr>
                <w:id w:val="2130963722"/>
                <w:placeholder>
                  <w:docPart w:val="DAE18789B671459A9E08768B40FC5EC6"/>
                </w:placeholder>
                <w:temporary/>
                <w:showingPlcHdr/>
                <w15:appearance w15:val="hidden"/>
              </w:sdtPr>
              <w:sdtContent>
                <w:r w:rsidR="002E0015" w:rsidRPr="00AE741F">
                  <w:rPr>
                    <w:rFonts w:ascii="Aptos Narrow" w:hAnsi="Aptos Narrow"/>
                    <w:sz w:val="20"/>
                    <w:szCs w:val="20"/>
                  </w:rPr>
                  <w:t>No</w:t>
                </w:r>
              </w:sdtContent>
            </w:sdt>
            <w:r w:rsidR="002E0015" w:rsidRPr="00AE741F">
              <w:rPr>
                <w:rFonts w:ascii="Aptos Narrow" w:hAnsi="Aptos Narrow"/>
                <w:sz w:val="20"/>
                <w:szCs w:val="20"/>
              </w:rPr>
              <w:t xml:space="preserve"> </w:t>
            </w:r>
            <w:sdt>
              <w:sdtPr>
                <w:rPr>
                  <w:rFonts w:ascii="Aptos Narrow" w:hAnsi="Aptos Narrow"/>
                  <w:sz w:val="20"/>
                  <w:szCs w:val="20"/>
                </w:rPr>
                <w:id w:val="21228044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015" w:rsidRPr="00AE741F">
                  <w:rPr>
                    <w:rFonts w:ascii="Aptos Narrow" w:eastAsia="MS Gothic" w:hAnsi="Aptos Narrow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95" w:type="dxa"/>
            <w:shd w:val="clear" w:color="auto" w:fill="F2F2F2" w:themeFill="background1" w:themeFillShade="F2"/>
          </w:tcPr>
          <w:p w14:paraId="64CBF95D" w14:textId="77777777" w:rsidR="002E0015" w:rsidRPr="00AE741F" w:rsidRDefault="002E0015" w:rsidP="00136634">
            <w:pPr>
              <w:rPr>
                <w:rFonts w:ascii="Aptos Narrow" w:hAnsi="Aptos Narrow"/>
                <w:sz w:val="20"/>
                <w:szCs w:val="20"/>
              </w:rPr>
            </w:pPr>
            <w:r w:rsidRPr="00AE741F">
              <w:rPr>
                <w:rFonts w:ascii="Aptos Narrow" w:hAnsi="Aptos Narrow"/>
                <w:sz w:val="20"/>
                <w:szCs w:val="20"/>
              </w:rPr>
              <w:t xml:space="preserve">Nation of </w:t>
            </w:r>
            <w:r>
              <w:rPr>
                <w:rFonts w:ascii="Aptos Narrow" w:hAnsi="Aptos Narrow"/>
                <w:sz w:val="20"/>
                <w:szCs w:val="20"/>
              </w:rPr>
              <w:t>c</w:t>
            </w:r>
            <w:r w:rsidRPr="00AE741F">
              <w:rPr>
                <w:rFonts w:ascii="Aptos Narrow" w:hAnsi="Aptos Narrow"/>
                <w:sz w:val="20"/>
                <w:szCs w:val="20"/>
              </w:rPr>
              <w:t>itizenship: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14:paraId="603DD11D" w14:textId="619323A9" w:rsidR="002E0015" w:rsidRPr="00AE741F" w:rsidRDefault="002E0015" w:rsidP="00136634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2E0015" w:rsidRPr="00AE741F" w14:paraId="1993097C" w14:textId="77777777" w:rsidTr="00AF3B81">
        <w:tc>
          <w:tcPr>
            <w:tcW w:w="3595" w:type="dxa"/>
            <w:shd w:val="clear" w:color="auto" w:fill="F2F2F2" w:themeFill="background1" w:themeFillShade="F2"/>
          </w:tcPr>
          <w:p w14:paraId="01BA2ED7" w14:textId="77777777" w:rsidR="002E0015" w:rsidRPr="00AE741F" w:rsidRDefault="00000000" w:rsidP="002E0015">
            <w:pPr>
              <w:rPr>
                <w:rFonts w:ascii="Aptos Narrow" w:hAnsi="Aptos Narrow"/>
                <w:sz w:val="20"/>
                <w:szCs w:val="20"/>
              </w:rPr>
            </w:pPr>
            <w:sdt>
              <w:sdtPr>
                <w:rPr>
                  <w:rFonts w:ascii="Aptos Narrow" w:hAnsi="Aptos Narrow"/>
                  <w:sz w:val="20"/>
                  <w:szCs w:val="20"/>
                </w:rPr>
                <w:id w:val="-2118432624"/>
                <w:placeholder>
                  <w:docPart w:val="90DB02654FD0478EA51C1BE72FCF981F"/>
                </w:placeholder>
                <w:temporary/>
                <w:showingPlcHdr/>
                <w15:appearance w15:val="hidden"/>
              </w:sdtPr>
              <w:sdtContent>
                <w:r w:rsidR="002E0015" w:rsidRPr="00AE741F">
                  <w:rPr>
                    <w:rFonts w:ascii="Aptos Narrow" w:hAnsi="Aptos Narrow"/>
                    <w:sz w:val="20"/>
                    <w:szCs w:val="20"/>
                  </w:rPr>
                  <w:t>If no, are you authorized to work in the U.S.?</w:t>
                </w:r>
              </w:sdtContent>
            </w:sdt>
          </w:p>
        </w:tc>
        <w:tc>
          <w:tcPr>
            <w:tcW w:w="810" w:type="dxa"/>
          </w:tcPr>
          <w:p w14:paraId="44E2752B" w14:textId="77777777" w:rsidR="002E0015" w:rsidRPr="00AE741F" w:rsidRDefault="00000000" w:rsidP="002E0015">
            <w:pPr>
              <w:rPr>
                <w:rFonts w:ascii="Aptos Narrow" w:hAnsi="Aptos Narrow"/>
                <w:sz w:val="20"/>
                <w:szCs w:val="20"/>
              </w:rPr>
            </w:pPr>
            <w:sdt>
              <w:sdtPr>
                <w:rPr>
                  <w:rFonts w:ascii="Aptos Narrow" w:hAnsi="Aptos Narrow"/>
                  <w:sz w:val="20"/>
                  <w:szCs w:val="20"/>
                </w:rPr>
                <w:id w:val="-645580851"/>
                <w:placeholder>
                  <w:docPart w:val="4B96EFD4D08E4034B95F17AFB6E622B4"/>
                </w:placeholder>
                <w:temporary/>
                <w:showingPlcHdr/>
                <w15:appearance w15:val="hidden"/>
              </w:sdtPr>
              <w:sdtContent>
                <w:r w:rsidR="002E0015" w:rsidRPr="00AE741F">
                  <w:rPr>
                    <w:rFonts w:ascii="Aptos Narrow" w:hAnsi="Aptos Narrow"/>
                    <w:sz w:val="20"/>
                    <w:szCs w:val="20"/>
                  </w:rPr>
                  <w:t>Yes</w:t>
                </w:r>
              </w:sdtContent>
            </w:sdt>
            <w:r w:rsidR="002E0015" w:rsidRPr="00AE741F">
              <w:rPr>
                <w:rFonts w:ascii="Aptos Narrow" w:hAnsi="Aptos Narrow"/>
                <w:sz w:val="20"/>
                <w:szCs w:val="20"/>
              </w:rPr>
              <w:t xml:space="preserve"> </w:t>
            </w:r>
            <w:sdt>
              <w:sdtPr>
                <w:rPr>
                  <w:rFonts w:ascii="Aptos Narrow" w:hAnsi="Aptos Narrow"/>
                  <w:sz w:val="20"/>
                  <w:szCs w:val="20"/>
                </w:rPr>
                <w:id w:val="6044665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015" w:rsidRPr="00AE741F">
                  <w:rPr>
                    <w:rFonts w:ascii="Aptos Narrow" w:eastAsia="MS Gothic" w:hAnsi="Aptos Narrow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3EB5C664" w14:textId="77777777" w:rsidR="002E0015" w:rsidRPr="00AE741F" w:rsidRDefault="00000000" w:rsidP="002E0015">
            <w:pPr>
              <w:rPr>
                <w:rFonts w:ascii="Aptos Narrow" w:hAnsi="Aptos Narrow"/>
                <w:sz w:val="20"/>
                <w:szCs w:val="20"/>
              </w:rPr>
            </w:pPr>
            <w:sdt>
              <w:sdtPr>
                <w:rPr>
                  <w:rFonts w:ascii="Aptos Narrow" w:hAnsi="Aptos Narrow"/>
                  <w:sz w:val="20"/>
                  <w:szCs w:val="20"/>
                </w:rPr>
                <w:id w:val="-1015451203"/>
                <w:placeholder>
                  <w:docPart w:val="F7FCFC369F524142A058A4460334C441"/>
                </w:placeholder>
                <w:temporary/>
                <w:showingPlcHdr/>
                <w15:appearance w15:val="hidden"/>
              </w:sdtPr>
              <w:sdtContent>
                <w:r w:rsidR="002E0015" w:rsidRPr="00AE741F">
                  <w:rPr>
                    <w:rFonts w:ascii="Aptos Narrow" w:hAnsi="Aptos Narrow"/>
                    <w:sz w:val="20"/>
                    <w:szCs w:val="20"/>
                  </w:rPr>
                  <w:t>No</w:t>
                </w:r>
              </w:sdtContent>
            </w:sdt>
            <w:r w:rsidR="002E0015" w:rsidRPr="00AE741F">
              <w:rPr>
                <w:rFonts w:ascii="Aptos Narrow" w:hAnsi="Aptos Narrow"/>
                <w:sz w:val="20"/>
                <w:szCs w:val="20"/>
              </w:rPr>
              <w:t xml:space="preserve"> </w:t>
            </w:r>
            <w:sdt>
              <w:sdtPr>
                <w:rPr>
                  <w:rFonts w:ascii="Aptos Narrow" w:hAnsi="Aptos Narrow"/>
                  <w:sz w:val="20"/>
                  <w:szCs w:val="20"/>
                </w:rPr>
                <w:id w:val="1886544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015" w:rsidRPr="00AE741F">
                  <w:rPr>
                    <w:rFonts w:ascii="Aptos Narrow" w:eastAsia="MS Gothic" w:hAnsi="Aptos Narrow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95" w:type="dxa"/>
            <w:shd w:val="clear" w:color="auto" w:fill="F2F2F2" w:themeFill="background1" w:themeFillShade="F2"/>
          </w:tcPr>
          <w:p w14:paraId="5FCF682A" w14:textId="4E2CBCB6" w:rsidR="002E0015" w:rsidRPr="00AE741F" w:rsidRDefault="002E0015" w:rsidP="002E0015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Type of visa: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14:paraId="4047B261" w14:textId="6D228183" w:rsidR="002E0015" w:rsidRPr="00AE741F" w:rsidRDefault="002E0015" w:rsidP="002E0015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AE741F" w:rsidRPr="00AE741F" w14:paraId="66B3A8F9" w14:textId="77777777" w:rsidTr="00AF3B81">
        <w:tc>
          <w:tcPr>
            <w:tcW w:w="3595" w:type="dxa"/>
            <w:shd w:val="clear" w:color="auto" w:fill="F2F2F2" w:themeFill="background1" w:themeFillShade="F2"/>
          </w:tcPr>
          <w:p w14:paraId="6C853502" w14:textId="5275D719" w:rsidR="00AE741F" w:rsidRPr="00AE741F" w:rsidRDefault="00AE741F" w:rsidP="00136634">
            <w:pPr>
              <w:rPr>
                <w:rFonts w:ascii="Aptos Narrow" w:hAnsi="Aptos Narrow"/>
                <w:sz w:val="20"/>
                <w:szCs w:val="20"/>
              </w:rPr>
            </w:pPr>
            <w:r w:rsidRPr="00AE741F">
              <w:rPr>
                <w:rFonts w:ascii="Aptos Narrow" w:hAnsi="Aptos Narrow"/>
                <w:sz w:val="20"/>
                <w:szCs w:val="20"/>
              </w:rPr>
              <w:t>Have you ever been employed by the University of Michigan?</w:t>
            </w:r>
          </w:p>
        </w:tc>
        <w:tc>
          <w:tcPr>
            <w:tcW w:w="810" w:type="dxa"/>
          </w:tcPr>
          <w:p w14:paraId="7F1EBF8D" w14:textId="77777777" w:rsidR="00AE741F" w:rsidRPr="00AE741F" w:rsidRDefault="00000000" w:rsidP="00136634">
            <w:pPr>
              <w:rPr>
                <w:rFonts w:ascii="Aptos Narrow" w:hAnsi="Aptos Narrow"/>
                <w:sz w:val="20"/>
                <w:szCs w:val="20"/>
              </w:rPr>
            </w:pPr>
            <w:sdt>
              <w:sdtPr>
                <w:rPr>
                  <w:rFonts w:ascii="Aptos Narrow" w:hAnsi="Aptos Narrow"/>
                  <w:sz w:val="20"/>
                  <w:szCs w:val="20"/>
                </w:rPr>
                <w:id w:val="317309120"/>
                <w:placeholder>
                  <w:docPart w:val="9E4B8A2D210F402E80D627482B7810BD"/>
                </w:placeholder>
                <w:temporary/>
                <w:showingPlcHdr/>
                <w15:appearance w15:val="hidden"/>
              </w:sdtPr>
              <w:sdtContent>
                <w:r w:rsidR="00AE741F" w:rsidRPr="00AE741F">
                  <w:rPr>
                    <w:rFonts w:ascii="Aptos Narrow" w:hAnsi="Aptos Narrow"/>
                    <w:sz w:val="20"/>
                    <w:szCs w:val="20"/>
                  </w:rPr>
                  <w:t>Yes</w:t>
                </w:r>
              </w:sdtContent>
            </w:sdt>
            <w:r w:rsidR="00AE741F" w:rsidRPr="00AE741F">
              <w:rPr>
                <w:rFonts w:ascii="Aptos Narrow" w:hAnsi="Aptos Narrow"/>
                <w:sz w:val="20"/>
                <w:szCs w:val="20"/>
              </w:rPr>
              <w:t xml:space="preserve"> </w:t>
            </w:r>
            <w:sdt>
              <w:sdtPr>
                <w:rPr>
                  <w:rFonts w:ascii="Aptos Narrow" w:hAnsi="Aptos Narrow"/>
                  <w:sz w:val="20"/>
                  <w:szCs w:val="20"/>
                </w:rPr>
                <w:id w:val="112079602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741F" w:rsidRPr="00AE741F">
                  <w:rPr>
                    <w:rFonts w:ascii="Aptos Narrow" w:eastAsia="MS Gothic" w:hAnsi="Aptos Narrow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59A77B5B" w14:textId="77777777" w:rsidR="00AE741F" w:rsidRPr="00AE741F" w:rsidRDefault="00000000" w:rsidP="00136634">
            <w:pPr>
              <w:rPr>
                <w:rFonts w:ascii="Aptos Narrow" w:hAnsi="Aptos Narrow"/>
                <w:sz w:val="20"/>
                <w:szCs w:val="20"/>
              </w:rPr>
            </w:pPr>
            <w:sdt>
              <w:sdtPr>
                <w:rPr>
                  <w:rFonts w:ascii="Aptos Narrow" w:hAnsi="Aptos Narrow"/>
                  <w:sz w:val="20"/>
                  <w:szCs w:val="20"/>
                </w:rPr>
                <w:id w:val="-1588833120"/>
                <w:placeholder>
                  <w:docPart w:val="6D217203574142EE88471A0C7CF94F63"/>
                </w:placeholder>
                <w:temporary/>
                <w:showingPlcHdr/>
                <w15:appearance w15:val="hidden"/>
              </w:sdtPr>
              <w:sdtContent>
                <w:r w:rsidR="00AE741F" w:rsidRPr="00AE741F">
                  <w:rPr>
                    <w:rFonts w:ascii="Aptos Narrow" w:hAnsi="Aptos Narrow"/>
                    <w:sz w:val="20"/>
                    <w:szCs w:val="20"/>
                  </w:rPr>
                  <w:t>No</w:t>
                </w:r>
              </w:sdtContent>
            </w:sdt>
            <w:r w:rsidR="00AE741F" w:rsidRPr="00AE741F">
              <w:rPr>
                <w:rFonts w:ascii="Aptos Narrow" w:hAnsi="Aptos Narrow"/>
                <w:sz w:val="20"/>
                <w:szCs w:val="20"/>
              </w:rPr>
              <w:t xml:space="preserve"> </w:t>
            </w:r>
            <w:sdt>
              <w:sdtPr>
                <w:rPr>
                  <w:rFonts w:ascii="Aptos Narrow" w:hAnsi="Aptos Narrow"/>
                  <w:sz w:val="20"/>
                  <w:szCs w:val="20"/>
                </w:rPr>
                <w:id w:val="10488769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741F" w:rsidRPr="00AE741F">
                  <w:rPr>
                    <w:rFonts w:ascii="Aptos Narrow" w:eastAsia="MS Gothic" w:hAnsi="Aptos Narrow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95" w:type="dxa"/>
            <w:shd w:val="clear" w:color="auto" w:fill="F2F2F2" w:themeFill="background1" w:themeFillShade="F2"/>
          </w:tcPr>
          <w:p w14:paraId="3630B26E" w14:textId="77777777" w:rsidR="00AE741F" w:rsidRPr="00AE741F" w:rsidRDefault="00000000" w:rsidP="00136634">
            <w:pPr>
              <w:rPr>
                <w:rFonts w:ascii="Aptos Narrow" w:hAnsi="Aptos Narrow"/>
                <w:sz w:val="20"/>
                <w:szCs w:val="20"/>
              </w:rPr>
            </w:pPr>
            <w:sdt>
              <w:sdtPr>
                <w:rPr>
                  <w:rFonts w:ascii="Aptos Narrow" w:hAnsi="Aptos Narrow"/>
                  <w:sz w:val="20"/>
                  <w:szCs w:val="20"/>
                </w:rPr>
                <w:id w:val="315224228"/>
                <w:placeholder>
                  <w:docPart w:val="273ECFAADE15478EA3DF9F34E9C1924E"/>
                </w:placeholder>
                <w:temporary/>
                <w:showingPlcHdr/>
                <w15:appearance w15:val="hidden"/>
              </w:sdtPr>
              <w:sdtContent>
                <w:r w:rsidR="00AE741F" w:rsidRPr="00AE741F">
                  <w:rPr>
                    <w:rFonts w:ascii="Aptos Narrow" w:hAnsi="Aptos Narrow"/>
                    <w:sz w:val="20"/>
                    <w:szCs w:val="20"/>
                  </w:rPr>
                  <w:t>If yes, when?</w:t>
                </w:r>
              </w:sdtContent>
            </w:sdt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14:paraId="19121B72" w14:textId="77777777" w:rsidR="00AE741F" w:rsidRPr="00AE741F" w:rsidRDefault="00AE741F" w:rsidP="00136634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AE741F" w:rsidRPr="00AE741F" w14:paraId="483685F3" w14:textId="77777777" w:rsidTr="002E0015">
        <w:tc>
          <w:tcPr>
            <w:tcW w:w="3595" w:type="dxa"/>
            <w:shd w:val="clear" w:color="auto" w:fill="F2F2F2" w:themeFill="background1" w:themeFillShade="F2"/>
          </w:tcPr>
          <w:p w14:paraId="713699D3" w14:textId="77777777" w:rsidR="00AE741F" w:rsidRPr="00AE741F" w:rsidRDefault="00000000" w:rsidP="00136634">
            <w:pPr>
              <w:rPr>
                <w:rFonts w:ascii="Aptos Narrow" w:hAnsi="Aptos Narrow"/>
                <w:sz w:val="20"/>
                <w:szCs w:val="20"/>
              </w:rPr>
            </w:pPr>
            <w:sdt>
              <w:sdtPr>
                <w:rPr>
                  <w:rFonts w:ascii="Aptos Narrow" w:hAnsi="Aptos Narrow"/>
                  <w:sz w:val="20"/>
                  <w:szCs w:val="20"/>
                </w:rPr>
                <w:id w:val="-1210493880"/>
                <w:placeholder>
                  <w:docPart w:val="9C2D8776CB9C45719C5E1A109A8B8228"/>
                </w:placeholder>
                <w:temporary/>
                <w:showingPlcHdr/>
                <w15:appearance w15:val="hidden"/>
              </w:sdtPr>
              <w:sdtContent>
                <w:r w:rsidR="00AE741F" w:rsidRPr="00AE741F">
                  <w:rPr>
                    <w:rFonts w:ascii="Aptos Narrow" w:hAnsi="Aptos Narrow"/>
                    <w:sz w:val="20"/>
                    <w:szCs w:val="20"/>
                  </w:rPr>
                  <w:t>Have you ever been convicted of a felony?</w:t>
                </w:r>
              </w:sdtContent>
            </w:sdt>
          </w:p>
        </w:tc>
        <w:tc>
          <w:tcPr>
            <w:tcW w:w="810" w:type="dxa"/>
          </w:tcPr>
          <w:p w14:paraId="70CA4B69" w14:textId="77777777" w:rsidR="00AE741F" w:rsidRPr="00AE741F" w:rsidRDefault="00000000" w:rsidP="00136634">
            <w:pPr>
              <w:rPr>
                <w:rFonts w:ascii="Aptos Narrow" w:hAnsi="Aptos Narrow"/>
                <w:sz w:val="20"/>
                <w:szCs w:val="20"/>
              </w:rPr>
            </w:pPr>
            <w:sdt>
              <w:sdtPr>
                <w:rPr>
                  <w:rFonts w:ascii="Aptos Narrow" w:hAnsi="Aptos Narrow"/>
                  <w:sz w:val="20"/>
                  <w:szCs w:val="20"/>
                </w:rPr>
                <w:id w:val="1394080942"/>
                <w:placeholder>
                  <w:docPart w:val="9DC9D7BF79BA47CA9262BBB7711DAE1E"/>
                </w:placeholder>
                <w:temporary/>
                <w:showingPlcHdr/>
                <w15:appearance w15:val="hidden"/>
              </w:sdtPr>
              <w:sdtContent>
                <w:r w:rsidR="00AE741F" w:rsidRPr="00AE741F">
                  <w:rPr>
                    <w:rFonts w:ascii="Aptos Narrow" w:hAnsi="Aptos Narrow"/>
                    <w:sz w:val="20"/>
                    <w:szCs w:val="20"/>
                  </w:rPr>
                  <w:t>Yes</w:t>
                </w:r>
              </w:sdtContent>
            </w:sdt>
            <w:r w:rsidR="00AE741F" w:rsidRPr="00AE741F">
              <w:rPr>
                <w:rFonts w:ascii="Aptos Narrow" w:hAnsi="Aptos Narrow"/>
                <w:sz w:val="20"/>
                <w:szCs w:val="20"/>
              </w:rPr>
              <w:t xml:space="preserve"> </w:t>
            </w:r>
            <w:sdt>
              <w:sdtPr>
                <w:rPr>
                  <w:rFonts w:ascii="Aptos Narrow" w:hAnsi="Aptos Narrow"/>
                  <w:sz w:val="20"/>
                  <w:szCs w:val="20"/>
                </w:rPr>
                <w:id w:val="-2802687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741F" w:rsidRPr="00AE741F">
                  <w:rPr>
                    <w:rFonts w:ascii="Aptos Narrow" w:eastAsia="MS Gothic" w:hAnsi="Aptos Narrow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1BBBEEB0" w14:textId="77777777" w:rsidR="00AE741F" w:rsidRPr="00AE741F" w:rsidRDefault="00000000" w:rsidP="00136634">
            <w:pPr>
              <w:rPr>
                <w:rFonts w:ascii="Aptos Narrow" w:hAnsi="Aptos Narrow"/>
                <w:sz w:val="20"/>
                <w:szCs w:val="20"/>
              </w:rPr>
            </w:pPr>
            <w:sdt>
              <w:sdtPr>
                <w:rPr>
                  <w:rFonts w:ascii="Aptos Narrow" w:hAnsi="Aptos Narrow"/>
                  <w:sz w:val="20"/>
                  <w:szCs w:val="20"/>
                </w:rPr>
                <w:id w:val="-1544440461"/>
                <w:placeholder>
                  <w:docPart w:val="E4E4CFAF2377462E81775DBC5A5DF800"/>
                </w:placeholder>
                <w:temporary/>
                <w:showingPlcHdr/>
                <w15:appearance w15:val="hidden"/>
              </w:sdtPr>
              <w:sdtContent>
                <w:r w:rsidR="00AE741F" w:rsidRPr="00AE741F">
                  <w:rPr>
                    <w:rFonts w:ascii="Aptos Narrow" w:hAnsi="Aptos Narrow"/>
                    <w:sz w:val="20"/>
                    <w:szCs w:val="20"/>
                  </w:rPr>
                  <w:t>No</w:t>
                </w:r>
              </w:sdtContent>
            </w:sdt>
            <w:r w:rsidR="00AE741F" w:rsidRPr="00AE741F">
              <w:rPr>
                <w:rFonts w:ascii="Aptos Narrow" w:hAnsi="Aptos Narrow"/>
                <w:sz w:val="20"/>
                <w:szCs w:val="20"/>
              </w:rPr>
              <w:t xml:space="preserve"> </w:t>
            </w:r>
            <w:sdt>
              <w:sdtPr>
                <w:rPr>
                  <w:rFonts w:ascii="Aptos Narrow" w:hAnsi="Aptos Narrow"/>
                  <w:sz w:val="20"/>
                  <w:szCs w:val="20"/>
                </w:rPr>
                <w:id w:val="18262420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741F" w:rsidRPr="00AE741F">
                  <w:rPr>
                    <w:rFonts w:ascii="Aptos Narrow" w:eastAsia="MS Gothic" w:hAnsi="Aptos Narrow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95" w:type="dxa"/>
            <w:shd w:val="clear" w:color="auto" w:fill="F2F2F2" w:themeFill="background1" w:themeFillShade="F2"/>
          </w:tcPr>
          <w:p w14:paraId="5CEE72F8" w14:textId="02F220D9" w:rsidR="00AE741F" w:rsidRPr="00AE741F" w:rsidRDefault="00AE741F" w:rsidP="00136634">
            <w:pPr>
              <w:rPr>
                <w:rFonts w:ascii="Aptos Narrow" w:hAnsi="Aptos Narrow"/>
                <w:sz w:val="20"/>
                <w:szCs w:val="20"/>
              </w:rPr>
            </w:pPr>
            <w:r w:rsidRPr="00AE741F">
              <w:rPr>
                <w:rFonts w:ascii="Aptos Narrow" w:hAnsi="Aptos Narrow"/>
                <w:sz w:val="20"/>
                <w:szCs w:val="20"/>
              </w:rPr>
              <w:t>If yes, explain: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14:paraId="7CF7C466" w14:textId="77777777" w:rsidR="00AE741F" w:rsidRPr="00AE741F" w:rsidRDefault="00AE741F" w:rsidP="00136634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</w:tbl>
    <w:p w14:paraId="196A796A" w14:textId="77777777" w:rsidR="00AE741F" w:rsidRDefault="00AE741F" w:rsidP="00136634">
      <w:pPr>
        <w:pStyle w:val="Heading2"/>
        <w:spacing w:before="0" w:after="0"/>
        <w:rPr>
          <w:rFonts w:ascii="Aptos Narrow" w:hAnsi="Aptos Narrow"/>
          <w:bCs/>
          <w:sz w:val="28"/>
          <w:szCs w:val="28"/>
        </w:rPr>
      </w:pPr>
    </w:p>
    <w:p w14:paraId="7EA9C666" w14:textId="69D7DDF2" w:rsidR="00700022" w:rsidRPr="00AE741F" w:rsidRDefault="00C93634" w:rsidP="00136634">
      <w:pPr>
        <w:pStyle w:val="Heading2"/>
        <w:spacing w:before="0" w:after="0"/>
        <w:rPr>
          <w:rFonts w:ascii="Aptos Narrow" w:hAnsi="Aptos Narrow"/>
          <w:bCs/>
          <w:sz w:val="28"/>
          <w:szCs w:val="28"/>
        </w:rPr>
      </w:pPr>
      <w:r w:rsidRPr="00AE741F">
        <w:rPr>
          <w:rFonts w:ascii="Aptos Narrow" w:hAnsi="Aptos Narrow"/>
          <w:bCs/>
          <w:sz w:val="28"/>
          <w:szCs w:val="28"/>
        </w:rPr>
        <w:t>Residency Program</w:t>
      </w:r>
    </w:p>
    <w:tbl>
      <w:tblPr>
        <w:tblW w:w="10080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1157"/>
        <w:gridCol w:w="13"/>
        <w:gridCol w:w="1440"/>
        <w:gridCol w:w="450"/>
        <w:gridCol w:w="1434"/>
        <w:gridCol w:w="6"/>
        <w:gridCol w:w="984"/>
        <w:gridCol w:w="6"/>
        <w:gridCol w:w="4590"/>
      </w:tblGrid>
      <w:tr w:rsidR="00AE741F" w:rsidRPr="00AE741F" w14:paraId="146CBAC6" w14:textId="77777777" w:rsidTr="006C235A">
        <w:tc>
          <w:tcPr>
            <w:tcW w:w="1157" w:type="dxa"/>
            <w:shd w:val="clear" w:color="auto" w:fill="F2F2F2" w:themeFill="background1" w:themeFillShade="F2"/>
          </w:tcPr>
          <w:p w14:paraId="522D3F46" w14:textId="4D68DDA8" w:rsidR="00AE741F" w:rsidRPr="00AE741F" w:rsidRDefault="00AE741F" w:rsidP="00136634">
            <w:pPr>
              <w:rPr>
                <w:rFonts w:ascii="Aptos Narrow" w:hAnsi="Aptos Narrow"/>
                <w:sz w:val="20"/>
                <w:szCs w:val="20"/>
              </w:rPr>
            </w:pPr>
            <w:r w:rsidRPr="00AE741F">
              <w:rPr>
                <w:rFonts w:ascii="Aptos Narrow" w:hAnsi="Aptos Narrow"/>
                <w:sz w:val="20"/>
                <w:szCs w:val="20"/>
              </w:rPr>
              <w:t>Program:</w:t>
            </w:r>
          </w:p>
        </w:tc>
        <w:tc>
          <w:tcPr>
            <w:tcW w:w="3337" w:type="dxa"/>
            <w:gridSpan w:val="4"/>
            <w:tcBorders>
              <w:bottom w:val="single" w:sz="4" w:space="0" w:color="auto"/>
            </w:tcBorders>
          </w:tcPr>
          <w:p w14:paraId="58D2ABBC" w14:textId="77777777" w:rsidR="00AE741F" w:rsidRPr="00AE741F" w:rsidRDefault="00AE741F" w:rsidP="00136634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14:paraId="6D8C9E77" w14:textId="586AD4FD" w:rsidR="00AE741F" w:rsidRPr="00AE741F" w:rsidRDefault="00AE741F" w:rsidP="00136634">
            <w:pPr>
              <w:rPr>
                <w:rFonts w:ascii="Aptos Narrow" w:hAnsi="Aptos Narrow"/>
                <w:sz w:val="20"/>
                <w:szCs w:val="20"/>
              </w:rPr>
            </w:pPr>
            <w:r w:rsidRPr="00AE741F">
              <w:rPr>
                <w:rFonts w:ascii="Aptos Narrow" w:hAnsi="Aptos Narrow"/>
                <w:sz w:val="20"/>
                <w:szCs w:val="20"/>
              </w:rPr>
              <w:t>Institution:</w:t>
            </w:r>
          </w:p>
        </w:tc>
        <w:tc>
          <w:tcPr>
            <w:tcW w:w="4596" w:type="dxa"/>
            <w:gridSpan w:val="2"/>
            <w:tcBorders>
              <w:bottom w:val="single" w:sz="4" w:space="0" w:color="auto"/>
            </w:tcBorders>
          </w:tcPr>
          <w:p w14:paraId="3EE5E41B" w14:textId="77777777" w:rsidR="00AE741F" w:rsidRPr="00AE741F" w:rsidRDefault="00AE741F" w:rsidP="00136634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6C235A" w:rsidRPr="00AE741F" w14:paraId="740E3E74" w14:textId="77777777" w:rsidTr="006C235A">
        <w:tc>
          <w:tcPr>
            <w:tcW w:w="1157" w:type="dxa"/>
            <w:shd w:val="clear" w:color="auto" w:fill="F2F2F2" w:themeFill="background1" w:themeFillShade="F2"/>
          </w:tcPr>
          <w:p w14:paraId="7FBA8486" w14:textId="616F87BA" w:rsidR="006C235A" w:rsidRPr="00AE741F" w:rsidRDefault="006C235A" w:rsidP="00136634">
            <w:pPr>
              <w:rPr>
                <w:rFonts w:ascii="Aptos Narrow" w:hAnsi="Aptos Narrow"/>
                <w:sz w:val="20"/>
                <w:szCs w:val="20"/>
              </w:rPr>
            </w:pPr>
            <w:r w:rsidRPr="00AE741F">
              <w:rPr>
                <w:rFonts w:ascii="Aptos Narrow" w:hAnsi="Aptos Narrow"/>
                <w:sz w:val="20"/>
                <w:szCs w:val="20"/>
              </w:rPr>
              <w:t>Address:</w:t>
            </w:r>
          </w:p>
        </w:tc>
        <w:tc>
          <w:tcPr>
            <w:tcW w:w="3343" w:type="dxa"/>
            <w:gridSpan w:val="5"/>
            <w:tcBorders>
              <w:bottom w:val="single" w:sz="4" w:space="0" w:color="auto"/>
            </w:tcBorders>
          </w:tcPr>
          <w:p w14:paraId="5710C36F" w14:textId="77777777" w:rsidR="006C235A" w:rsidRPr="00AE741F" w:rsidRDefault="006C235A" w:rsidP="00136634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14:paraId="0DCFE9C1" w14:textId="15DE5CB0" w:rsidR="006C235A" w:rsidRPr="00AE741F" w:rsidRDefault="006C235A" w:rsidP="00136634">
            <w:pPr>
              <w:rPr>
                <w:rFonts w:ascii="Aptos Narrow" w:hAnsi="Aptos Narrow"/>
                <w:sz w:val="20"/>
                <w:szCs w:val="20"/>
              </w:rPr>
            </w:pPr>
            <w:r w:rsidRPr="00AE741F">
              <w:rPr>
                <w:rFonts w:ascii="Aptos Narrow" w:hAnsi="Aptos Narrow"/>
                <w:sz w:val="20"/>
                <w:szCs w:val="20"/>
              </w:rPr>
              <w:t>Address 2: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5419924C" w14:textId="77777777" w:rsidR="006C235A" w:rsidRPr="00AE741F" w:rsidRDefault="006C235A" w:rsidP="00136634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bookmarkStart w:id="0" w:name="OLE_LINK13"/>
      <w:bookmarkStart w:id="1" w:name="OLE_LINK14"/>
      <w:tr w:rsidR="006C235A" w:rsidRPr="00AE741F" w14:paraId="6B6C8E02" w14:textId="77777777" w:rsidTr="006C235A">
        <w:tc>
          <w:tcPr>
            <w:tcW w:w="1170" w:type="dxa"/>
            <w:gridSpan w:val="2"/>
            <w:shd w:val="clear" w:color="auto" w:fill="F2F2F2" w:themeFill="background1" w:themeFillShade="F2"/>
          </w:tcPr>
          <w:p w14:paraId="312BA748" w14:textId="6CDE6AE3" w:rsidR="006C235A" w:rsidRPr="00AE741F" w:rsidRDefault="00000000" w:rsidP="006C235A">
            <w:pPr>
              <w:rPr>
                <w:rFonts w:ascii="Aptos Narrow" w:hAnsi="Aptos Narrow"/>
                <w:sz w:val="20"/>
                <w:szCs w:val="20"/>
              </w:rPr>
            </w:pPr>
            <w:sdt>
              <w:sdtPr>
                <w:rPr>
                  <w:rFonts w:ascii="Aptos Narrow" w:hAnsi="Aptos Narrow"/>
                  <w:sz w:val="20"/>
                  <w:szCs w:val="20"/>
                </w:rPr>
                <w:id w:val="-1536960828"/>
                <w:placeholder>
                  <w:docPart w:val="0165AAE112AD4D8D986CE17C56DAEECE"/>
                </w:placeholder>
                <w:temporary/>
                <w:showingPlcHdr/>
                <w15:appearance w15:val="hidden"/>
              </w:sdtPr>
              <w:sdtContent>
                <w:r w:rsidR="006C235A" w:rsidRPr="00AE741F">
                  <w:rPr>
                    <w:rFonts w:ascii="Aptos Narrow" w:hAnsi="Aptos Narrow"/>
                    <w:sz w:val="20"/>
                    <w:szCs w:val="20"/>
                  </w:rPr>
                  <w:t>From:</w:t>
                </w:r>
              </w:sdtContent>
            </w:sdt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310C3DE" w14:textId="77777777" w:rsidR="006C235A" w:rsidRPr="00AE741F" w:rsidRDefault="006C235A" w:rsidP="006C235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BF565BB" w14:textId="77777777" w:rsidR="006C235A" w:rsidRPr="00AE741F" w:rsidRDefault="00000000" w:rsidP="006C235A">
            <w:pPr>
              <w:rPr>
                <w:rFonts w:ascii="Aptos Narrow" w:hAnsi="Aptos Narrow"/>
                <w:sz w:val="20"/>
                <w:szCs w:val="20"/>
              </w:rPr>
            </w:pPr>
            <w:sdt>
              <w:sdtPr>
                <w:rPr>
                  <w:rFonts w:ascii="Aptos Narrow" w:hAnsi="Aptos Narrow"/>
                  <w:sz w:val="20"/>
                  <w:szCs w:val="20"/>
                </w:rPr>
                <w:id w:val="1198204422"/>
                <w:placeholder>
                  <w:docPart w:val="BB8E5CD131C74A34886F90A70010F2D9"/>
                </w:placeholder>
                <w:temporary/>
                <w:showingPlcHdr/>
                <w15:appearance w15:val="hidden"/>
              </w:sdtPr>
              <w:sdtContent>
                <w:r w:rsidR="006C235A" w:rsidRPr="00AE741F">
                  <w:rPr>
                    <w:rFonts w:ascii="Aptos Narrow" w:hAnsi="Aptos Narrow"/>
                    <w:sz w:val="20"/>
                    <w:szCs w:val="20"/>
                  </w:rPr>
                  <w:t>To:</w:t>
                </w:r>
              </w:sdtContent>
            </w:sdt>
            <w:r w:rsidR="006C235A" w:rsidRPr="00AE741F">
              <w:rPr>
                <w:rFonts w:ascii="Aptos Narrow" w:hAnsi="Aptos Narrow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67126E61" w14:textId="77777777" w:rsidR="006C235A" w:rsidRPr="00AE741F" w:rsidRDefault="006C235A" w:rsidP="006C235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5580" w:type="dxa"/>
            <w:gridSpan w:val="3"/>
            <w:shd w:val="clear" w:color="auto" w:fill="F2F2F2" w:themeFill="background1" w:themeFillShade="F2"/>
          </w:tcPr>
          <w:p w14:paraId="7A9CC633" w14:textId="77777777" w:rsidR="006C235A" w:rsidRPr="00AE741F" w:rsidRDefault="006C235A" w:rsidP="006C235A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bookmarkEnd w:id="0"/>
      <w:bookmarkEnd w:id="1"/>
      <w:tr w:rsidR="006C235A" w:rsidRPr="00AE741F" w14:paraId="675B4B0F" w14:textId="77777777" w:rsidTr="00B448FF">
        <w:tc>
          <w:tcPr>
            <w:tcW w:w="1157" w:type="dxa"/>
            <w:shd w:val="clear" w:color="auto" w:fill="F2F2F2" w:themeFill="background1" w:themeFillShade="F2"/>
          </w:tcPr>
          <w:p w14:paraId="74DCF938" w14:textId="204157FD" w:rsidR="006C235A" w:rsidRPr="00AE741F" w:rsidRDefault="006C235A" w:rsidP="006C235A">
            <w:pPr>
              <w:rPr>
                <w:rFonts w:ascii="Aptos Narrow" w:hAnsi="Aptos Narrow"/>
                <w:sz w:val="20"/>
                <w:szCs w:val="20"/>
              </w:rPr>
            </w:pPr>
            <w:r w:rsidRPr="00AE741F">
              <w:rPr>
                <w:rFonts w:ascii="Aptos Narrow" w:hAnsi="Aptos Narrow"/>
                <w:sz w:val="20"/>
                <w:szCs w:val="20"/>
              </w:rPr>
              <w:t>Department Chair:</w:t>
            </w:r>
          </w:p>
        </w:tc>
        <w:tc>
          <w:tcPr>
            <w:tcW w:w="3343" w:type="dxa"/>
            <w:gridSpan w:val="5"/>
            <w:tcBorders>
              <w:bottom w:val="single" w:sz="4" w:space="0" w:color="auto"/>
            </w:tcBorders>
          </w:tcPr>
          <w:p w14:paraId="4B2AA092" w14:textId="77777777" w:rsidR="006C235A" w:rsidRPr="00AE741F" w:rsidRDefault="006C235A" w:rsidP="006C235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14:paraId="7CC8C6D8" w14:textId="2B116E41" w:rsidR="006C235A" w:rsidRPr="00AE741F" w:rsidRDefault="006C235A" w:rsidP="006C235A">
            <w:pPr>
              <w:rPr>
                <w:rFonts w:ascii="Aptos Narrow" w:hAnsi="Aptos Narrow"/>
                <w:sz w:val="20"/>
                <w:szCs w:val="20"/>
              </w:rPr>
            </w:pPr>
            <w:r w:rsidRPr="00AE741F">
              <w:rPr>
                <w:rFonts w:ascii="Aptos Narrow" w:hAnsi="Aptos Narrow"/>
                <w:sz w:val="20"/>
                <w:szCs w:val="20"/>
              </w:rPr>
              <w:t>Program Director: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23E01A3D" w14:textId="77777777" w:rsidR="006C235A" w:rsidRPr="00AE741F" w:rsidRDefault="006C235A" w:rsidP="006C235A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</w:tbl>
    <w:p w14:paraId="123F9444" w14:textId="77777777" w:rsidR="002E0015" w:rsidRDefault="002E0015" w:rsidP="002E0015">
      <w:pPr>
        <w:pStyle w:val="Heading2"/>
        <w:spacing w:before="0" w:after="0"/>
        <w:rPr>
          <w:rFonts w:ascii="Aptos Narrow" w:hAnsi="Aptos Narrow"/>
          <w:bCs/>
          <w:sz w:val="28"/>
          <w:szCs w:val="28"/>
        </w:rPr>
      </w:pPr>
    </w:p>
    <w:p w14:paraId="6DE8500D" w14:textId="1517A79D" w:rsidR="002E0015" w:rsidRPr="00AE741F" w:rsidRDefault="002E0015" w:rsidP="002E0015">
      <w:pPr>
        <w:pStyle w:val="Heading2"/>
        <w:spacing w:before="0" w:after="0"/>
        <w:rPr>
          <w:rFonts w:ascii="Aptos Narrow" w:hAnsi="Aptos Narrow"/>
          <w:bCs/>
          <w:sz w:val="28"/>
          <w:szCs w:val="28"/>
        </w:rPr>
      </w:pPr>
      <w:r>
        <w:rPr>
          <w:rFonts w:ascii="Aptos Narrow" w:hAnsi="Aptos Narrow"/>
          <w:bCs/>
          <w:sz w:val="28"/>
          <w:szCs w:val="28"/>
        </w:rPr>
        <w:t>Internship</w:t>
      </w:r>
      <w:r w:rsidRPr="00AE741F">
        <w:rPr>
          <w:rFonts w:ascii="Aptos Narrow" w:hAnsi="Aptos Narrow"/>
          <w:bCs/>
          <w:sz w:val="28"/>
          <w:szCs w:val="28"/>
        </w:rPr>
        <w:t xml:space="preserve"> Program</w:t>
      </w:r>
      <w:r w:rsidRPr="002E0015">
        <w:rPr>
          <w:rFonts w:ascii="Aptos Narrow" w:hAnsi="Aptos Narrow"/>
          <w:b w:val="0"/>
          <w:sz w:val="20"/>
          <w:szCs w:val="20"/>
        </w:rPr>
        <w:t xml:space="preserve"> (</w:t>
      </w:r>
      <w:r w:rsidR="00FD6799">
        <w:rPr>
          <w:rFonts w:ascii="Aptos Narrow" w:hAnsi="Aptos Narrow"/>
          <w:b w:val="0"/>
          <w:sz w:val="20"/>
          <w:szCs w:val="20"/>
        </w:rPr>
        <w:t>or additional residency program</w:t>
      </w:r>
      <w:r w:rsidRPr="002E0015">
        <w:rPr>
          <w:rFonts w:ascii="Aptos Narrow" w:hAnsi="Aptos Narrow"/>
          <w:b w:val="0"/>
          <w:sz w:val="20"/>
          <w:szCs w:val="20"/>
        </w:rPr>
        <w:t>)</w:t>
      </w:r>
    </w:p>
    <w:tbl>
      <w:tblPr>
        <w:tblW w:w="10080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1157"/>
        <w:gridCol w:w="13"/>
        <w:gridCol w:w="1440"/>
        <w:gridCol w:w="450"/>
        <w:gridCol w:w="1434"/>
        <w:gridCol w:w="6"/>
        <w:gridCol w:w="984"/>
        <w:gridCol w:w="6"/>
        <w:gridCol w:w="4590"/>
      </w:tblGrid>
      <w:tr w:rsidR="002E0015" w:rsidRPr="00AE741F" w14:paraId="3F1BEBB9" w14:textId="77777777" w:rsidTr="004336A3">
        <w:tc>
          <w:tcPr>
            <w:tcW w:w="1157" w:type="dxa"/>
            <w:shd w:val="clear" w:color="auto" w:fill="F2F2F2" w:themeFill="background1" w:themeFillShade="F2"/>
          </w:tcPr>
          <w:p w14:paraId="04540507" w14:textId="77777777" w:rsidR="002E0015" w:rsidRPr="00AE741F" w:rsidRDefault="002E0015" w:rsidP="004336A3">
            <w:pPr>
              <w:rPr>
                <w:rFonts w:ascii="Aptos Narrow" w:hAnsi="Aptos Narrow"/>
                <w:sz w:val="20"/>
                <w:szCs w:val="20"/>
              </w:rPr>
            </w:pPr>
            <w:r w:rsidRPr="00AE741F">
              <w:rPr>
                <w:rFonts w:ascii="Aptos Narrow" w:hAnsi="Aptos Narrow"/>
                <w:sz w:val="20"/>
                <w:szCs w:val="20"/>
              </w:rPr>
              <w:t>Program:</w:t>
            </w:r>
          </w:p>
        </w:tc>
        <w:tc>
          <w:tcPr>
            <w:tcW w:w="3337" w:type="dxa"/>
            <w:gridSpan w:val="4"/>
            <w:tcBorders>
              <w:bottom w:val="single" w:sz="4" w:space="0" w:color="auto"/>
            </w:tcBorders>
          </w:tcPr>
          <w:p w14:paraId="26518C3A" w14:textId="77777777" w:rsidR="002E0015" w:rsidRPr="00AE741F" w:rsidRDefault="002E0015" w:rsidP="004336A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14:paraId="217D46C4" w14:textId="77777777" w:rsidR="002E0015" w:rsidRPr="00AE741F" w:rsidRDefault="002E0015" w:rsidP="004336A3">
            <w:pPr>
              <w:rPr>
                <w:rFonts w:ascii="Aptos Narrow" w:hAnsi="Aptos Narrow"/>
                <w:sz w:val="20"/>
                <w:szCs w:val="20"/>
              </w:rPr>
            </w:pPr>
            <w:r w:rsidRPr="00AE741F">
              <w:rPr>
                <w:rFonts w:ascii="Aptos Narrow" w:hAnsi="Aptos Narrow"/>
                <w:sz w:val="20"/>
                <w:szCs w:val="20"/>
              </w:rPr>
              <w:t>Institution:</w:t>
            </w:r>
          </w:p>
        </w:tc>
        <w:tc>
          <w:tcPr>
            <w:tcW w:w="4596" w:type="dxa"/>
            <w:gridSpan w:val="2"/>
            <w:tcBorders>
              <w:bottom w:val="single" w:sz="4" w:space="0" w:color="auto"/>
            </w:tcBorders>
          </w:tcPr>
          <w:p w14:paraId="5E10A1CC" w14:textId="77777777" w:rsidR="002E0015" w:rsidRPr="00AE741F" w:rsidRDefault="002E0015" w:rsidP="004336A3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2E0015" w:rsidRPr="00AE741F" w14:paraId="48399D61" w14:textId="77777777" w:rsidTr="004336A3">
        <w:tc>
          <w:tcPr>
            <w:tcW w:w="1157" w:type="dxa"/>
            <w:shd w:val="clear" w:color="auto" w:fill="F2F2F2" w:themeFill="background1" w:themeFillShade="F2"/>
          </w:tcPr>
          <w:p w14:paraId="2D2EDF2A" w14:textId="77777777" w:rsidR="002E0015" w:rsidRPr="00AE741F" w:rsidRDefault="002E0015" w:rsidP="004336A3">
            <w:pPr>
              <w:rPr>
                <w:rFonts w:ascii="Aptos Narrow" w:hAnsi="Aptos Narrow"/>
                <w:sz w:val="20"/>
                <w:szCs w:val="20"/>
              </w:rPr>
            </w:pPr>
            <w:r w:rsidRPr="00AE741F">
              <w:rPr>
                <w:rFonts w:ascii="Aptos Narrow" w:hAnsi="Aptos Narrow"/>
                <w:sz w:val="20"/>
                <w:szCs w:val="20"/>
              </w:rPr>
              <w:t>Address:</w:t>
            </w:r>
          </w:p>
        </w:tc>
        <w:tc>
          <w:tcPr>
            <w:tcW w:w="3343" w:type="dxa"/>
            <w:gridSpan w:val="5"/>
            <w:tcBorders>
              <w:bottom w:val="single" w:sz="4" w:space="0" w:color="auto"/>
            </w:tcBorders>
          </w:tcPr>
          <w:p w14:paraId="7A34289E" w14:textId="77777777" w:rsidR="002E0015" w:rsidRPr="00AE741F" w:rsidRDefault="002E0015" w:rsidP="004336A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14:paraId="3E0737D9" w14:textId="77777777" w:rsidR="002E0015" w:rsidRPr="00AE741F" w:rsidRDefault="002E0015" w:rsidP="004336A3">
            <w:pPr>
              <w:rPr>
                <w:rFonts w:ascii="Aptos Narrow" w:hAnsi="Aptos Narrow"/>
                <w:sz w:val="20"/>
                <w:szCs w:val="20"/>
              </w:rPr>
            </w:pPr>
            <w:r w:rsidRPr="00AE741F">
              <w:rPr>
                <w:rFonts w:ascii="Aptos Narrow" w:hAnsi="Aptos Narrow"/>
                <w:sz w:val="20"/>
                <w:szCs w:val="20"/>
              </w:rPr>
              <w:t>Address 2: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35F662D0" w14:textId="77777777" w:rsidR="002E0015" w:rsidRPr="00AE741F" w:rsidRDefault="002E0015" w:rsidP="004336A3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2E0015" w:rsidRPr="00AE741F" w14:paraId="744A0522" w14:textId="77777777" w:rsidTr="004336A3">
        <w:tc>
          <w:tcPr>
            <w:tcW w:w="1170" w:type="dxa"/>
            <w:gridSpan w:val="2"/>
            <w:shd w:val="clear" w:color="auto" w:fill="F2F2F2" w:themeFill="background1" w:themeFillShade="F2"/>
          </w:tcPr>
          <w:p w14:paraId="65576794" w14:textId="77777777" w:rsidR="002E0015" w:rsidRPr="00AE741F" w:rsidRDefault="00000000" w:rsidP="004336A3">
            <w:pPr>
              <w:rPr>
                <w:rFonts w:ascii="Aptos Narrow" w:hAnsi="Aptos Narrow"/>
                <w:sz w:val="20"/>
                <w:szCs w:val="20"/>
              </w:rPr>
            </w:pPr>
            <w:sdt>
              <w:sdtPr>
                <w:rPr>
                  <w:rFonts w:ascii="Aptos Narrow" w:hAnsi="Aptos Narrow"/>
                  <w:sz w:val="20"/>
                  <w:szCs w:val="20"/>
                </w:rPr>
                <w:id w:val="-1484931665"/>
                <w:placeholder>
                  <w:docPart w:val="125E8648C2214BC1BB641E1123C263A6"/>
                </w:placeholder>
                <w:temporary/>
                <w:showingPlcHdr/>
                <w15:appearance w15:val="hidden"/>
              </w:sdtPr>
              <w:sdtContent>
                <w:r w:rsidR="002E0015" w:rsidRPr="00AE741F">
                  <w:rPr>
                    <w:rFonts w:ascii="Aptos Narrow" w:hAnsi="Aptos Narrow"/>
                    <w:sz w:val="20"/>
                    <w:szCs w:val="20"/>
                  </w:rPr>
                  <w:t>From:</w:t>
                </w:r>
              </w:sdtContent>
            </w:sdt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52D94B2" w14:textId="28E5C626" w:rsidR="002E0015" w:rsidRPr="00AE741F" w:rsidRDefault="002E0015" w:rsidP="004336A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20AE5B24" w14:textId="77777777" w:rsidR="002E0015" w:rsidRPr="00AE741F" w:rsidRDefault="00000000" w:rsidP="004336A3">
            <w:pPr>
              <w:rPr>
                <w:rFonts w:ascii="Aptos Narrow" w:hAnsi="Aptos Narrow"/>
                <w:sz w:val="20"/>
                <w:szCs w:val="20"/>
              </w:rPr>
            </w:pPr>
            <w:sdt>
              <w:sdtPr>
                <w:rPr>
                  <w:rFonts w:ascii="Aptos Narrow" w:hAnsi="Aptos Narrow"/>
                  <w:sz w:val="20"/>
                  <w:szCs w:val="20"/>
                </w:rPr>
                <w:id w:val="976722876"/>
                <w:placeholder>
                  <w:docPart w:val="CD65FA05F97743DC81E790DD94060C40"/>
                </w:placeholder>
                <w:temporary/>
                <w:showingPlcHdr/>
                <w15:appearance w15:val="hidden"/>
              </w:sdtPr>
              <w:sdtContent>
                <w:r w:rsidR="002E0015" w:rsidRPr="00AE741F">
                  <w:rPr>
                    <w:rFonts w:ascii="Aptos Narrow" w:hAnsi="Aptos Narrow"/>
                    <w:sz w:val="20"/>
                    <w:szCs w:val="20"/>
                  </w:rPr>
                  <w:t>To:</w:t>
                </w:r>
              </w:sdtContent>
            </w:sdt>
            <w:r w:rsidR="002E0015" w:rsidRPr="00AE741F">
              <w:rPr>
                <w:rFonts w:ascii="Aptos Narrow" w:hAnsi="Aptos Narrow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5BEB2BD3" w14:textId="77777777" w:rsidR="002E0015" w:rsidRPr="00AE741F" w:rsidRDefault="002E0015" w:rsidP="004336A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5580" w:type="dxa"/>
            <w:gridSpan w:val="3"/>
            <w:shd w:val="clear" w:color="auto" w:fill="F2F2F2" w:themeFill="background1" w:themeFillShade="F2"/>
          </w:tcPr>
          <w:p w14:paraId="67FD1CE2" w14:textId="77777777" w:rsidR="002E0015" w:rsidRPr="00AE741F" w:rsidRDefault="002E0015" w:rsidP="004336A3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2E0015" w:rsidRPr="00AE741F" w14:paraId="34390EE0" w14:textId="77777777" w:rsidTr="00B448FF">
        <w:tc>
          <w:tcPr>
            <w:tcW w:w="1157" w:type="dxa"/>
            <w:shd w:val="clear" w:color="auto" w:fill="F2F2F2" w:themeFill="background1" w:themeFillShade="F2"/>
          </w:tcPr>
          <w:p w14:paraId="56B3CCEE" w14:textId="77777777" w:rsidR="002E0015" w:rsidRPr="00AE741F" w:rsidRDefault="002E0015" w:rsidP="004336A3">
            <w:pPr>
              <w:rPr>
                <w:rFonts w:ascii="Aptos Narrow" w:hAnsi="Aptos Narrow"/>
                <w:sz w:val="20"/>
                <w:szCs w:val="20"/>
              </w:rPr>
            </w:pPr>
            <w:r w:rsidRPr="00AE741F">
              <w:rPr>
                <w:rFonts w:ascii="Aptos Narrow" w:hAnsi="Aptos Narrow"/>
                <w:sz w:val="20"/>
                <w:szCs w:val="20"/>
              </w:rPr>
              <w:t>Department Chair:</w:t>
            </w:r>
          </w:p>
        </w:tc>
        <w:tc>
          <w:tcPr>
            <w:tcW w:w="3343" w:type="dxa"/>
            <w:gridSpan w:val="5"/>
            <w:tcBorders>
              <w:bottom w:val="single" w:sz="4" w:space="0" w:color="auto"/>
            </w:tcBorders>
          </w:tcPr>
          <w:p w14:paraId="4AC9AFBC" w14:textId="77777777" w:rsidR="002E0015" w:rsidRPr="00AE741F" w:rsidRDefault="002E0015" w:rsidP="004336A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14:paraId="3667A101" w14:textId="77777777" w:rsidR="002E0015" w:rsidRPr="00AE741F" w:rsidRDefault="002E0015" w:rsidP="004336A3">
            <w:pPr>
              <w:rPr>
                <w:rFonts w:ascii="Aptos Narrow" w:hAnsi="Aptos Narrow"/>
                <w:sz w:val="20"/>
                <w:szCs w:val="20"/>
              </w:rPr>
            </w:pPr>
            <w:r w:rsidRPr="00AE741F">
              <w:rPr>
                <w:rFonts w:ascii="Aptos Narrow" w:hAnsi="Aptos Narrow"/>
                <w:sz w:val="20"/>
                <w:szCs w:val="20"/>
              </w:rPr>
              <w:t>Program Director: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409877CF" w14:textId="77777777" w:rsidR="002E0015" w:rsidRPr="00AE741F" w:rsidRDefault="002E0015" w:rsidP="004336A3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</w:tbl>
    <w:p w14:paraId="0A2C2A36" w14:textId="77777777" w:rsidR="002E0015" w:rsidRDefault="002E0015" w:rsidP="00136634">
      <w:pPr>
        <w:pStyle w:val="Heading2"/>
        <w:spacing w:before="0" w:after="0"/>
        <w:rPr>
          <w:rFonts w:ascii="Aptos Narrow" w:hAnsi="Aptos Narrow"/>
          <w:bCs/>
          <w:sz w:val="28"/>
          <w:szCs w:val="28"/>
        </w:rPr>
      </w:pPr>
    </w:p>
    <w:p w14:paraId="5B9F9E51" w14:textId="2C27B3DF" w:rsidR="00C93634" w:rsidRPr="00AE741F" w:rsidRDefault="00C93634" w:rsidP="00136634">
      <w:pPr>
        <w:pStyle w:val="Heading2"/>
        <w:spacing w:before="0" w:after="0"/>
        <w:rPr>
          <w:rFonts w:ascii="Aptos Narrow" w:hAnsi="Aptos Narrow"/>
          <w:bCs/>
          <w:sz w:val="28"/>
          <w:szCs w:val="28"/>
        </w:rPr>
      </w:pPr>
      <w:r w:rsidRPr="00AE741F">
        <w:rPr>
          <w:rFonts w:ascii="Aptos Narrow" w:hAnsi="Aptos Narrow"/>
          <w:bCs/>
          <w:sz w:val="28"/>
          <w:szCs w:val="28"/>
        </w:rPr>
        <w:t>Medical School</w:t>
      </w:r>
    </w:p>
    <w:tbl>
      <w:tblPr>
        <w:tblW w:w="10080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1168"/>
        <w:gridCol w:w="192"/>
        <w:gridCol w:w="1248"/>
        <w:gridCol w:w="450"/>
        <w:gridCol w:w="1349"/>
        <w:gridCol w:w="97"/>
        <w:gridCol w:w="985"/>
        <w:gridCol w:w="92"/>
        <w:gridCol w:w="4499"/>
      </w:tblGrid>
      <w:tr w:rsidR="00C93634" w:rsidRPr="00AE741F" w14:paraId="5F25C7D4" w14:textId="77777777" w:rsidTr="006C235A">
        <w:tc>
          <w:tcPr>
            <w:tcW w:w="1168" w:type="dxa"/>
            <w:shd w:val="clear" w:color="auto" w:fill="F2F2F2" w:themeFill="background1" w:themeFillShade="F2"/>
          </w:tcPr>
          <w:p w14:paraId="15896750" w14:textId="77777777" w:rsidR="00C93634" w:rsidRPr="00AE741F" w:rsidRDefault="00C93634" w:rsidP="00136634">
            <w:pPr>
              <w:rPr>
                <w:rFonts w:ascii="Aptos Narrow" w:hAnsi="Aptos Narrow"/>
                <w:sz w:val="20"/>
                <w:szCs w:val="20"/>
              </w:rPr>
            </w:pPr>
            <w:r w:rsidRPr="00AE741F">
              <w:rPr>
                <w:rFonts w:ascii="Aptos Narrow" w:hAnsi="Aptos Narrow"/>
                <w:sz w:val="20"/>
                <w:szCs w:val="20"/>
              </w:rPr>
              <w:t>Program:</w:t>
            </w:r>
          </w:p>
        </w:tc>
        <w:tc>
          <w:tcPr>
            <w:tcW w:w="192" w:type="dxa"/>
          </w:tcPr>
          <w:p w14:paraId="534D3264" w14:textId="77777777" w:rsidR="00C93634" w:rsidRPr="00AE741F" w:rsidRDefault="00C93634" w:rsidP="00136634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047" w:type="dxa"/>
            <w:gridSpan w:val="3"/>
            <w:tcBorders>
              <w:bottom w:val="single" w:sz="4" w:space="0" w:color="auto"/>
            </w:tcBorders>
          </w:tcPr>
          <w:p w14:paraId="5393075C" w14:textId="77777777" w:rsidR="00C93634" w:rsidRPr="00AE741F" w:rsidRDefault="00C93634" w:rsidP="00136634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7" w:type="dxa"/>
          </w:tcPr>
          <w:p w14:paraId="4A8E36E1" w14:textId="77777777" w:rsidR="00C93634" w:rsidRPr="00AE741F" w:rsidRDefault="00C93634" w:rsidP="00136634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2F2F2" w:themeFill="background1" w:themeFillShade="F2"/>
          </w:tcPr>
          <w:p w14:paraId="4CDC2324" w14:textId="77777777" w:rsidR="00C93634" w:rsidRPr="00AE741F" w:rsidRDefault="00C93634" w:rsidP="00136634">
            <w:pPr>
              <w:rPr>
                <w:rFonts w:ascii="Aptos Narrow" w:hAnsi="Aptos Narrow"/>
                <w:sz w:val="20"/>
                <w:szCs w:val="20"/>
              </w:rPr>
            </w:pPr>
            <w:r w:rsidRPr="00AE741F">
              <w:rPr>
                <w:rFonts w:ascii="Aptos Narrow" w:hAnsi="Aptos Narrow"/>
                <w:sz w:val="20"/>
                <w:szCs w:val="20"/>
              </w:rPr>
              <w:t>Institution:</w:t>
            </w:r>
          </w:p>
        </w:tc>
        <w:tc>
          <w:tcPr>
            <w:tcW w:w="92" w:type="dxa"/>
          </w:tcPr>
          <w:p w14:paraId="343CE7E8" w14:textId="77777777" w:rsidR="00C93634" w:rsidRPr="00AE741F" w:rsidRDefault="00C93634" w:rsidP="00136634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4499" w:type="dxa"/>
            <w:tcBorders>
              <w:bottom w:val="single" w:sz="4" w:space="0" w:color="auto"/>
            </w:tcBorders>
          </w:tcPr>
          <w:p w14:paraId="1F99823B" w14:textId="77777777" w:rsidR="00C93634" w:rsidRPr="00AE741F" w:rsidRDefault="00C93634" w:rsidP="00136634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C93634" w:rsidRPr="00AE741F" w14:paraId="79F73F5E" w14:textId="77777777" w:rsidTr="006C235A">
        <w:tc>
          <w:tcPr>
            <w:tcW w:w="1168" w:type="dxa"/>
            <w:shd w:val="clear" w:color="auto" w:fill="F2F2F2" w:themeFill="background1" w:themeFillShade="F2"/>
          </w:tcPr>
          <w:p w14:paraId="47700B46" w14:textId="77777777" w:rsidR="00C93634" w:rsidRPr="00AE741F" w:rsidRDefault="00C93634" w:rsidP="00136634">
            <w:pPr>
              <w:rPr>
                <w:rFonts w:ascii="Aptos Narrow" w:hAnsi="Aptos Narrow"/>
                <w:sz w:val="20"/>
                <w:szCs w:val="20"/>
              </w:rPr>
            </w:pPr>
            <w:r w:rsidRPr="00AE741F">
              <w:rPr>
                <w:rFonts w:ascii="Aptos Narrow" w:hAnsi="Aptos Narrow"/>
                <w:sz w:val="20"/>
                <w:szCs w:val="20"/>
              </w:rPr>
              <w:t>Address:</w:t>
            </w:r>
          </w:p>
        </w:tc>
        <w:tc>
          <w:tcPr>
            <w:tcW w:w="192" w:type="dxa"/>
          </w:tcPr>
          <w:p w14:paraId="306D4E8D" w14:textId="77777777" w:rsidR="00C93634" w:rsidRPr="00AE741F" w:rsidRDefault="00C93634" w:rsidP="00136634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047" w:type="dxa"/>
            <w:gridSpan w:val="3"/>
            <w:tcBorders>
              <w:bottom w:val="single" w:sz="4" w:space="0" w:color="auto"/>
            </w:tcBorders>
          </w:tcPr>
          <w:p w14:paraId="6C6B540E" w14:textId="77777777" w:rsidR="00C93634" w:rsidRPr="00AE741F" w:rsidRDefault="00C93634" w:rsidP="00136634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7" w:type="dxa"/>
          </w:tcPr>
          <w:p w14:paraId="6C849F4F" w14:textId="77777777" w:rsidR="00C93634" w:rsidRPr="00AE741F" w:rsidRDefault="00C93634" w:rsidP="00136634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2F2F2" w:themeFill="background1" w:themeFillShade="F2"/>
          </w:tcPr>
          <w:p w14:paraId="36E08E37" w14:textId="77777777" w:rsidR="00C93634" w:rsidRPr="00AE741F" w:rsidRDefault="00C93634" w:rsidP="00136634">
            <w:pPr>
              <w:rPr>
                <w:rFonts w:ascii="Aptos Narrow" w:hAnsi="Aptos Narrow"/>
                <w:sz w:val="20"/>
                <w:szCs w:val="20"/>
              </w:rPr>
            </w:pPr>
            <w:r w:rsidRPr="00AE741F">
              <w:rPr>
                <w:rFonts w:ascii="Aptos Narrow" w:hAnsi="Aptos Narrow"/>
                <w:sz w:val="20"/>
                <w:szCs w:val="20"/>
              </w:rPr>
              <w:t>Address 2:</w:t>
            </w:r>
          </w:p>
        </w:tc>
        <w:tc>
          <w:tcPr>
            <w:tcW w:w="92" w:type="dxa"/>
          </w:tcPr>
          <w:p w14:paraId="5FBC98D7" w14:textId="77777777" w:rsidR="00C93634" w:rsidRPr="00AE741F" w:rsidRDefault="00C93634" w:rsidP="00136634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4499" w:type="dxa"/>
            <w:tcBorders>
              <w:bottom w:val="single" w:sz="4" w:space="0" w:color="auto"/>
            </w:tcBorders>
          </w:tcPr>
          <w:p w14:paraId="6140472C" w14:textId="77777777" w:rsidR="00C93634" w:rsidRPr="00AE741F" w:rsidRDefault="00C93634" w:rsidP="00136634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6C235A" w:rsidRPr="00AE741F" w14:paraId="28E03FFD" w14:textId="77777777" w:rsidTr="006C235A">
        <w:tc>
          <w:tcPr>
            <w:tcW w:w="1168" w:type="dxa"/>
            <w:shd w:val="clear" w:color="auto" w:fill="F2F2F2" w:themeFill="background1" w:themeFillShade="F2"/>
          </w:tcPr>
          <w:p w14:paraId="22AEFDC0" w14:textId="77777777" w:rsidR="006C235A" w:rsidRPr="00AE741F" w:rsidRDefault="00000000" w:rsidP="004336A3">
            <w:pPr>
              <w:rPr>
                <w:rFonts w:ascii="Aptos Narrow" w:hAnsi="Aptos Narrow"/>
                <w:sz w:val="20"/>
                <w:szCs w:val="20"/>
              </w:rPr>
            </w:pPr>
            <w:sdt>
              <w:sdtPr>
                <w:rPr>
                  <w:rFonts w:ascii="Aptos Narrow" w:hAnsi="Aptos Narrow"/>
                  <w:sz w:val="20"/>
                  <w:szCs w:val="20"/>
                </w:rPr>
                <w:id w:val="784936818"/>
                <w:placeholder>
                  <w:docPart w:val="FF51EF5602FF44788CB2059009D16807"/>
                </w:placeholder>
                <w:temporary/>
                <w:showingPlcHdr/>
                <w15:appearance w15:val="hidden"/>
              </w:sdtPr>
              <w:sdtContent>
                <w:r w:rsidR="006C235A" w:rsidRPr="00AE741F">
                  <w:rPr>
                    <w:rFonts w:ascii="Aptos Narrow" w:hAnsi="Aptos Narrow"/>
                    <w:sz w:val="20"/>
                    <w:szCs w:val="20"/>
                  </w:rPr>
                  <w:t>From:</w:t>
                </w:r>
              </w:sdtContent>
            </w:sdt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2E4967B2" w14:textId="77777777" w:rsidR="006C235A" w:rsidRPr="00AE741F" w:rsidRDefault="006C235A" w:rsidP="004336A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11BF34D" w14:textId="77777777" w:rsidR="006C235A" w:rsidRPr="00AE741F" w:rsidRDefault="00000000" w:rsidP="004336A3">
            <w:pPr>
              <w:rPr>
                <w:rFonts w:ascii="Aptos Narrow" w:hAnsi="Aptos Narrow"/>
                <w:sz w:val="20"/>
                <w:szCs w:val="20"/>
              </w:rPr>
            </w:pPr>
            <w:sdt>
              <w:sdtPr>
                <w:rPr>
                  <w:rFonts w:ascii="Aptos Narrow" w:hAnsi="Aptos Narrow"/>
                  <w:sz w:val="20"/>
                  <w:szCs w:val="20"/>
                </w:rPr>
                <w:id w:val="2000231369"/>
                <w:placeholder>
                  <w:docPart w:val="ACE01E92638D4DACB6B09E1BBDF58561"/>
                </w:placeholder>
                <w:temporary/>
                <w:showingPlcHdr/>
                <w15:appearance w15:val="hidden"/>
              </w:sdtPr>
              <w:sdtContent>
                <w:r w:rsidR="006C235A" w:rsidRPr="00AE741F">
                  <w:rPr>
                    <w:rFonts w:ascii="Aptos Narrow" w:hAnsi="Aptos Narrow"/>
                    <w:sz w:val="20"/>
                    <w:szCs w:val="20"/>
                  </w:rPr>
                  <w:t>To:</w:t>
                </w:r>
              </w:sdtContent>
            </w:sdt>
            <w:r w:rsidR="006C235A" w:rsidRPr="00AE741F">
              <w:rPr>
                <w:rFonts w:ascii="Aptos Narrow" w:hAnsi="Aptos Narrow"/>
                <w:sz w:val="20"/>
                <w:szCs w:val="20"/>
              </w:rPr>
              <w:t xml:space="preserve"> 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</w:tcPr>
          <w:p w14:paraId="3851B06F" w14:textId="77777777" w:rsidR="006C235A" w:rsidRPr="00AE741F" w:rsidRDefault="006C235A" w:rsidP="004336A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5576" w:type="dxa"/>
            <w:gridSpan w:val="3"/>
            <w:shd w:val="clear" w:color="auto" w:fill="F2F2F2" w:themeFill="background1" w:themeFillShade="F2"/>
          </w:tcPr>
          <w:p w14:paraId="30EA5589" w14:textId="77777777" w:rsidR="006C235A" w:rsidRPr="00AE741F" w:rsidRDefault="006C235A" w:rsidP="004336A3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C93634" w:rsidRPr="00AE741F" w14:paraId="76D0411B" w14:textId="77777777" w:rsidTr="00D50D7E">
        <w:tblPrEx>
          <w:tblCellMar>
            <w:right w:w="72" w:type="dxa"/>
          </w:tblCellMar>
        </w:tblPrEx>
        <w:trPr>
          <w:trHeight w:val="90"/>
        </w:trPr>
        <w:tc>
          <w:tcPr>
            <w:tcW w:w="10080" w:type="dxa"/>
            <w:gridSpan w:val="9"/>
          </w:tcPr>
          <w:p w14:paraId="2E907474" w14:textId="437C72F3" w:rsidR="00C93634" w:rsidRPr="00AE741F" w:rsidRDefault="00C93634" w:rsidP="00136634">
            <w:pPr>
              <w:rPr>
                <w:rFonts w:ascii="Aptos Narrow" w:hAnsi="Aptos Narrow"/>
                <w:sz w:val="20"/>
                <w:szCs w:val="20"/>
              </w:rPr>
            </w:pPr>
            <w:r w:rsidRPr="002E0015">
              <w:rPr>
                <w:rFonts w:ascii="Aptos Narrow" w:hAnsi="Aptos Narrow"/>
                <w:b/>
                <w:bCs/>
                <w:sz w:val="20"/>
                <w:szCs w:val="20"/>
              </w:rPr>
              <w:t>ECFMG certification</w:t>
            </w:r>
            <w:r w:rsidRPr="00AE741F">
              <w:rPr>
                <w:rFonts w:ascii="Aptos Narrow" w:hAnsi="Aptos Narrow"/>
                <w:sz w:val="20"/>
                <w:szCs w:val="20"/>
              </w:rPr>
              <w:t xml:space="preserve"> is required for all graduates of foreign medical schools.</w:t>
            </w:r>
          </w:p>
        </w:tc>
      </w:tr>
    </w:tbl>
    <w:p w14:paraId="2BB2D84A" w14:textId="77777777" w:rsidR="00AE741F" w:rsidRPr="00AE741F" w:rsidRDefault="00AE741F" w:rsidP="00AE741F">
      <w:pPr>
        <w:rPr>
          <w:rFonts w:ascii="Aptos Narrow" w:hAnsi="Aptos Narrow"/>
          <w:sz w:val="20"/>
          <w:szCs w:val="20"/>
        </w:rPr>
      </w:pPr>
      <w:r w:rsidRPr="00AE741F">
        <w:rPr>
          <w:rFonts w:ascii="Aptos Narrow" w:eastAsia="Cambria" w:hAnsi="Aptos Narrow"/>
          <w:noProof/>
          <w:sz w:val="20"/>
          <w:szCs w:val="20"/>
        </w:rPr>
        <w:lastRenderedPageBreak/>
        <w:drawing>
          <wp:inline distT="0" distB="0" distL="0" distR="0" wp14:anchorId="7A518A47" wp14:editId="2532C5C6">
            <wp:extent cx="3409950" cy="285256"/>
            <wp:effectExtent l="0" t="0" r="0" b="635"/>
            <wp:docPr id="10284457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91372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01754" cy="292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29480" w14:textId="77777777" w:rsidR="00E8056E" w:rsidRPr="00E8056E" w:rsidRDefault="00E8056E" w:rsidP="00E8056E">
      <w:pPr>
        <w:rPr>
          <w:rFonts w:ascii="Aptos Narrow" w:eastAsia="Cambria" w:hAnsi="Aptos Narrow"/>
          <w:color w:val="244061" w:themeColor="accent1" w:themeShade="80"/>
          <w:sz w:val="22"/>
          <w:szCs w:val="22"/>
        </w:rPr>
      </w:pPr>
      <w:r w:rsidRPr="00E8056E">
        <w:rPr>
          <w:rFonts w:ascii="Aptos Narrow" w:eastAsia="Cambria" w:hAnsi="Aptos Narrow"/>
          <w:color w:val="244061" w:themeColor="accent1" w:themeShade="80"/>
          <w:sz w:val="22"/>
          <w:szCs w:val="22"/>
        </w:rPr>
        <w:t>Department of Obstetrics and Gynecology</w:t>
      </w:r>
    </w:p>
    <w:p w14:paraId="7E19D882" w14:textId="77777777" w:rsidR="00AE741F" w:rsidRPr="00AE741F" w:rsidRDefault="00AE741F" w:rsidP="00AE741F">
      <w:pPr>
        <w:rPr>
          <w:rFonts w:ascii="Aptos Narrow" w:eastAsia="Cambria" w:hAnsi="Aptos Narrow"/>
          <w:sz w:val="28"/>
          <w:szCs w:val="28"/>
        </w:rPr>
      </w:pPr>
    </w:p>
    <w:p w14:paraId="4093FCF2" w14:textId="003817C6" w:rsidR="00AE741F" w:rsidRPr="00AE741F" w:rsidRDefault="00AE741F" w:rsidP="00AE741F">
      <w:pPr>
        <w:rPr>
          <w:rFonts w:ascii="Aptos Narrow" w:eastAsia="Cambria" w:hAnsi="Aptos Narrow"/>
          <w:b/>
          <w:bCs/>
          <w:sz w:val="28"/>
          <w:szCs w:val="28"/>
        </w:rPr>
      </w:pPr>
      <w:r w:rsidRPr="00AE741F">
        <w:rPr>
          <w:rFonts w:ascii="Aptos Narrow" w:eastAsia="Cambria" w:hAnsi="Aptos Narrow"/>
          <w:b/>
          <w:bCs/>
          <w:sz w:val="28"/>
          <w:szCs w:val="28"/>
        </w:rPr>
        <w:t xml:space="preserve">Advanced Training Program in Cancer Genetics </w:t>
      </w:r>
      <w:r w:rsidR="00BC5BD5">
        <w:rPr>
          <w:rFonts w:ascii="Aptos Narrow" w:eastAsia="Cambria" w:hAnsi="Aptos Narrow"/>
          <w:b/>
          <w:bCs/>
          <w:sz w:val="28"/>
          <w:szCs w:val="28"/>
        </w:rPr>
        <w:t xml:space="preserve">and </w:t>
      </w:r>
      <w:r w:rsidRPr="00AE741F">
        <w:rPr>
          <w:rFonts w:ascii="Aptos Narrow" w:eastAsia="Cambria" w:hAnsi="Aptos Narrow"/>
          <w:b/>
          <w:bCs/>
          <w:sz w:val="28"/>
          <w:szCs w:val="28"/>
        </w:rPr>
        <w:t>Breast Health</w:t>
      </w:r>
    </w:p>
    <w:p w14:paraId="085BA45D" w14:textId="4FB37F7E" w:rsidR="00AE741F" w:rsidRPr="00AE741F" w:rsidRDefault="00AE741F" w:rsidP="00AE741F">
      <w:pPr>
        <w:rPr>
          <w:rFonts w:ascii="Aptos Narrow" w:eastAsia="Cambria" w:hAnsi="Aptos Narrow"/>
          <w:sz w:val="20"/>
          <w:szCs w:val="20"/>
        </w:rPr>
      </w:pPr>
      <w:r w:rsidRPr="003E2F21">
        <w:rPr>
          <w:rFonts w:ascii="Aptos Narrow" w:eastAsia="Cambria" w:hAnsi="Aptos Narrow"/>
          <w:sz w:val="20"/>
          <w:szCs w:val="20"/>
        </w:rPr>
        <w:t xml:space="preserve">Page </w:t>
      </w:r>
      <w:r w:rsidR="003E2F21" w:rsidRPr="003E2F21">
        <w:rPr>
          <w:rFonts w:ascii="Aptos Narrow" w:eastAsia="Cambria" w:hAnsi="Aptos Narrow"/>
          <w:sz w:val="20"/>
          <w:szCs w:val="20"/>
        </w:rPr>
        <w:t>2 of 2</w:t>
      </w:r>
    </w:p>
    <w:p w14:paraId="3EBD2C19" w14:textId="77777777" w:rsidR="00AE741F" w:rsidRPr="00AE741F" w:rsidRDefault="00AE741F" w:rsidP="00AE741F">
      <w:pPr>
        <w:rPr>
          <w:rFonts w:ascii="Aptos Narrow" w:eastAsia="Cambria" w:hAnsi="Aptos Narrow"/>
          <w:sz w:val="20"/>
          <w:szCs w:val="20"/>
        </w:rPr>
      </w:pPr>
    </w:p>
    <w:p w14:paraId="7B3EEE83" w14:textId="259D1D3D" w:rsidR="00962DB1" w:rsidRPr="00AE741F" w:rsidRDefault="00962DB1" w:rsidP="00136634">
      <w:pPr>
        <w:pStyle w:val="Heading2"/>
        <w:spacing w:before="0" w:after="0"/>
        <w:rPr>
          <w:rFonts w:ascii="Aptos Narrow" w:hAnsi="Aptos Narrow"/>
          <w:bCs/>
          <w:sz w:val="28"/>
          <w:szCs w:val="28"/>
        </w:rPr>
      </w:pPr>
      <w:r w:rsidRPr="00AE741F">
        <w:rPr>
          <w:rFonts w:ascii="Aptos Narrow" w:hAnsi="Aptos Narrow"/>
          <w:bCs/>
          <w:sz w:val="28"/>
          <w:szCs w:val="28"/>
        </w:rPr>
        <w:t>Additional Documentation Required</w:t>
      </w:r>
    </w:p>
    <w:p w14:paraId="7FEF06D9" w14:textId="77777777" w:rsidR="00AE741F" w:rsidRPr="00AE741F" w:rsidRDefault="00AE741F" w:rsidP="00136634">
      <w:pPr>
        <w:rPr>
          <w:rFonts w:ascii="Aptos Narrow" w:hAnsi="Aptos Narrow" w:cs="Calibri Light"/>
          <w:sz w:val="22"/>
          <w:szCs w:val="22"/>
        </w:rPr>
      </w:pPr>
    </w:p>
    <w:p w14:paraId="1B92633A" w14:textId="562260F9" w:rsidR="00136634" w:rsidRPr="00A52DC4" w:rsidRDefault="00136634" w:rsidP="00136634">
      <w:pPr>
        <w:rPr>
          <w:rFonts w:ascii="Aptos Narrow" w:hAnsi="Aptos Narrow" w:cs="Calibri Light"/>
          <w:i/>
          <w:iCs/>
          <w:sz w:val="22"/>
          <w:szCs w:val="22"/>
        </w:rPr>
      </w:pPr>
      <w:r w:rsidRPr="00A52DC4">
        <w:rPr>
          <w:rFonts w:ascii="Aptos Narrow" w:hAnsi="Aptos Narrow" w:cs="Calibri Light"/>
          <w:i/>
          <w:iCs/>
          <w:sz w:val="22"/>
          <w:szCs w:val="22"/>
        </w:rPr>
        <w:t xml:space="preserve">Your application will be considered for the interview process only if the following items are submitted no later than </w:t>
      </w:r>
      <w:r w:rsidRPr="00A52DC4">
        <w:rPr>
          <w:rFonts w:ascii="Aptos Narrow" w:hAnsi="Aptos Narrow" w:cs="Calibri Light"/>
          <w:b/>
          <w:bCs/>
          <w:i/>
          <w:iCs/>
          <w:color w:val="C00000"/>
          <w:sz w:val="22"/>
          <w:szCs w:val="22"/>
        </w:rPr>
        <w:t>October 31, 2025</w:t>
      </w:r>
      <w:r w:rsidRPr="00A52DC4">
        <w:rPr>
          <w:rFonts w:ascii="Aptos Narrow" w:hAnsi="Aptos Narrow" w:cs="Calibri Light"/>
          <w:i/>
          <w:iCs/>
          <w:sz w:val="22"/>
          <w:szCs w:val="22"/>
        </w:rPr>
        <w:t>:</w:t>
      </w:r>
    </w:p>
    <w:p w14:paraId="13880E19" w14:textId="77777777" w:rsidR="00136634" w:rsidRPr="00AE741F" w:rsidRDefault="00136634" w:rsidP="00AE741F">
      <w:pPr>
        <w:pStyle w:val="ListParagraph"/>
        <w:numPr>
          <w:ilvl w:val="0"/>
          <w:numId w:val="15"/>
        </w:numPr>
        <w:rPr>
          <w:rFonts w:ascii="Aptos Narrow" w:hAnsi="Aptos Narrow" w:cs="Calibri Light"/>
          <w:sz w:val="22"/>
          <w:szCs w:val="22"/>
        </w:rPr>
      </w:pPr>
      <w:r w:rsidRPr="00AE741F">
        <w:rPr>
          <w:rFonts w:ascii="Aptos Narrow" w:hAnsi="Aptos Narrow" w:cs="Calibri Light"/>
          <w:sz w:val="22"/>
          <w:szCs w:val="22"/>
        </w:rPr>
        <w:t>Complete application</w:t>
      </w:r>
    </w:p>
    <w:p w14:paraId="18EF5EC0" w14:textId="4E93B4B3" w:rsidR="00136634" w:rsidRPr="00AE741F" w:rsidRDefault="00136634" w:rsidP="00AE741F">
      <w:pPr>
        <w:pStyle w:val="ListParagraph"/>
        <w:numPr>
          <w:ilvl w:val="0"/>
          <w:numId w:val="15"/>
        </w:numPr>
        <w:rPr>
          <w:rFonts w:ascii="Aptos Narrow" w:hAnsi="Aptos Narrow" w:cs="Calibri Light"/>
          <w:sz w:val="22"/>
          <w:szCs w:val="22"/>
        </w:rPr>
      </w:pPr>
      <w:r w:rsidRPr="00AE741F">
        <w:rPr>
          <w:rFonts w:ascii="Aptos Narrow" w:hAnsi="Aptos Narrow" w:cs="Calibri Light"/>
          <w:sz w:val="22"/>
          <w:szCs w:val="22"/>
        </w:rPr>
        <w:t>Curriculum vitae</w:t>
      </w:r>
    </w:p>
    <w:p w14:paraId="3212A0BA" w14:textId="77777777" w:rsidR="00136634" w:rsidRPr="00AE741F" w:rsidRDefault="00136634" w:rsidP="00AE741F">
      <w:pPr>
        <w:pStyle w:val="ListParagraph"/>
        <w:numPr>
          <w:ilvl w:val="0"/>
          <w:numId w:val="15"/>
        </w:numPr>
        <w:rPr>
          <w:rFonts w:ascii="Aptos Narrow" w:hAnsi="Aptos Narrow" w:cs="Calibri Light"/>
          <w:sz w:val="22"/>
          <w:szCs w:val="22"/>
        </w:rPr>
      </w:pPr>
      <w:r w:rsidRPr="00AE741F">
        <w:rPr>
          <w:rFonts w:ascii="Aptos Narrow" w:hAnsi="Aptos Narrow" w:cs="Calibri Light"/>
          <w:sz w:val="22"/>
          <w:szCs w:val="22"/>
        </w:rPr>
        <w:t>Personal statement (see below)</w:t>
      </w:r>
    </w:p>
    <w:p w14:paraId="0FACC329" w14:textId="33F09287" w:rsidR="00136634" w:rsidRPr="00AE741F" w:rsidRDefault="00136634" w:rsidP="00AE741F">
      <w:pPr>
        <w:pStyle w:val="ListParagraph"/>
        <w:numPr>
          <w:ilvl w:val="0"/>
          <w:numId w:val="15"/>
        </w:numPr>
        <w:rPr>
          <w:rFonts w:ascii="Aptos Narrow" w:hAnsi="Aptos Narrow" w:cs="Calibri Light"/>
          <w:sz w:val="22"/>
          <w:szCs w:val="22"/>
        </w:rPr>
      </w:pPr>
      <w:r w:rsidRPr="00AE741F">
        <w:rPr>
          <w:rFonts w:ascii="Aptos Narrow" w:hAnsi="Aptos Narrow" w:cs="Calibri Light"/>
          <w:sz w:val="22"/>
          <w:szCs w:val="22"/>
        </w:rPr>
        <w:t xml:space="preserve">Two letters of recommendation (one must be from either the </w:t>
      </w:r>
      <w:r w:rsidR="00FD6799">
        <w:rPr>
          <w:rFonts w:ascii="Aptos Narrow" w:hAnsi="Aptos Narrow" w:cs="Calibri Light"/>
          <w:sz w:val="22"/>
          <w:szCs w:val="22"/>
        </w:rPr>
        <w:t>r</w:t>
      </w:r>
      <w:r w:rsidRPr="00AE741F">
        <w:rPr>
          <w:rFonts w:ascii="Aptos Narrow" w:hAnsi="Aptos Narrow" w:cs="Calibri Light"/>
          <w:sz w:val="22"/>
          <w:szCs w:val="22"/>
        </w:rPr>
        <w:t xml:space="preserve">esidency </w:t>
      </w:r>
      <w:r w:rsidR="00FD6799">
        <w:rPr>
          <w:rFonts w:ascii="Aptos Narrow" w:hAnsi="Aptos Narrow" w:cs="Calibri Light"/>
          <w:sz w:val="22"/>
          <w:szCs w:val="22"/>
        </w:rPr>
        <w:t>p</w:t>
      </w:r>
      <w:r w:rsidRPr="00AE741F">
        <w:rPr>
          <w:rFonts w:ascii="Aptos Narrow" w:hAnsi="Aptos Narrow" w:cs="Calibri Light"/>
          <w:sz w:val="22"/>
          <w:szCs w:val="22"/>
        </w:rPr>
        <w:t xml:space="preserve">rogram </w:t>
      </w:r>
      <w:r w:rsidR="00FD6799">
        <w:rPr>
          <w:rFonts w:ascii="Aptos Narrow" w:hAnsi="Aptos Narrow" w:cs="Calibri Light"/>
          <w:sz w:val="22"/>
          <w:szCs w:val="22"/>
        </w:rPr>
        <w:t>d</w:t>
      </w:r>
      <w:r w:rsidRPr="00AE741F">
        <w:rPr>
          <w:rFonts w:ascii="Aptos Narrow" w:hAnsi="Aptos Narrow" w:cs="Calibri Light"/>
          <w:sz w:val="22"/>
          <w:szCs w:val="22"/>
        </w:rPr>
        <w:t xml:space="preserve">irector or Chair) sent directly to the program administrator via email </w:t>
      </w:r>
    </w:p>
    <w:p w14:paraId="71C7A939" w14:textId="23E4C786" w:rsidR="00136634" w:rsidRPr="00AE741F" w:rsidRDefault="00136634" w:rsidP="00AE741F">
      <w:pPr>
        <w:pStyle w:val="ListParagraph"/>
        <w:numPr>
          <w:ilvl w:val="0"/>
          <w:numId w:val="15"/>
        </w:numPr>
        <w:rPr>
          <w:rFonts w:ascii="Aptos Narrow" w:hAnsi="Aptos Narrow" w:cs="Calibri Light"/>
          <w:sz w:val="22"/>
          <w:szCs w:val="22"/>
        </w:rPr>
      </w:pPr>
      <w:r w:rsidRPr="00AE741F">
        <w:rPr>
          <w:rFonts w:ascii="Aptos Narrow" w:hAnsi="Aptos Narrow" w:cs="Calibri Light"/>
          <w:sz w:val="22"/>
          <w:szCs w:val="22"/>
        </w:rPr>
        <w:t>USMLE</w:t>
      </w:r>
      <w:r w:rsidR="00A52DC4">
        <w:rPr>
          <w:rFonts w:ascii="Aptos Narrow" w:hAnsi="Aptos Narrow" w:cs="Calibri Light"/>
          <w:sz w:val="22"/>
          <w:szCs w:val="22"/>
        </w:rPr>
        <w:t xml:space="preserve"> or COMLEX</w:t>
      </w:r>
      <w:r w:rsidRPr="00AE741F">
        <w:rPr>
          <w:rFonts w:ascii="Aptos Narrow" w:hAnsi="Aptos Narrow" w:cs="Calibri Light"/>
          <w:sz w:val="22"/>
          <w:szCs w:val="22"/>
        </w:rPr>
        <w:t xml:space="preserve"> transcript</w:t>
      </w:r>
    </w:p>
    <w:p w14:paraId="13B3EBCB" w14:textId="77777777" w:rsidR="00136634" w:rsidRPr="00AE741F" w:rsidRDefault="00136634" w:rsidP="00AE741F">
      <w:pPr>
        <w:pStyle w:val="ListParagraph"/>
        <w:numPr>
          <w:ilvl w:val="0"/>
          <w:numId w:val="15"/>
        </w:numPr>
        <w:rPr>
          <w:rFonts w:ascii="Aptos Narrow" w:hAnsi="Aptos Narrow" w:cs="Calibri Light"/>
          <w:sz w:val="22"/>
          <w:szCs w:val="22"/>
        </w:rPr>
      </w:pPr>
      <w:r w:rsidRPr="00AE741F">
        <w:rPr>
          <w:rFonts w:ascii="Aptos Narrow" w:hAnsi="Aptos Narrow" w:cs="Calibri Light"/>
          <w:sz w:val="22"/>
          <w:szCs w:val="22"/>
        </w:rPr>
        <w:t>Medical school transcript</w:t>
      </w:r>
    </w:p>
    <w:p w14:paraId="2C8A8ADA" w14:textId="7869766D" w:rsidR="00136634" w:rsidRPr="00AE741F" w:rsidRDefault="00136634" w:rsidP="00AE741F">
      <w:pPr>
        <w:pStyle w:val="ListParagraph"/>
        <w:numPr>
          <w:ilvl w:val="0"/>
          <w:numId w:val="15"/>
        </w:numPr>
        <w:rPr>
          <w:rFonts w:ascii="Aptos Narrow" w:hAnsi="Aptos Narrow" w:cs="Calibri Light"/>
          <w:sz w:val="22"/>
          <w:szCs w:val="22"/>
        </w:rPr>
      </w:pPr>
      <w:r w:rsidRPr="00AE741F">
        <w:rPr>
          <w:rFonts w:ascii="Aptos Narrow" w:hAnsi="Aptos Narrow" w:cs="Calibri Light"/>
          <w:sz w:val="22"/>
          <w:szCs w:val="22"/>
        </w:rPr>
        <w:t>Digital photo</w:t>
      </w:r>
    </w:p>
    <w:p w14:paraId="10815C30" w14:textId="77777777" w:rsidR="00962DB1" w:rsidRPr="00962DB1" w:rsidRDefault="00962DB1" w:rsidP="00136634">
      <w:pPr>
        <w:rPr>
          <w:rFonts w:ascii="Aptos Narrow" w:hAnsi="Aptos Narrow"/>
          <w:sz w:val="22"/>
          <w:szCs w:val="22"/>
        </w:rPr>
      </w:pPr>
    </w:p>
    <w:p w14:paraId="4DBA5A8A" w14:textId="77777777" w:rsidR="00962DB1" w:rsidRPr="00962DB1" w:rsidRDefault="00962DB1" w:rsidP="00136634">
      <w:pPr>
        <w:rPr>
          <w:rFonts w:ascii="Aptos Narrow" w:hAnsi="Aptos Narrow"/>
          <w:sz w:val="22"/>
          <w:szCs w:val="22"/>
        </w:rPr>
      </w:pPr>
      <w:r w:rsidRPr="00962DB1">
        <w:rPr>
          <w:rFonts w:ascii="Aptos Narrow" w:hAnsi="Aptos Narrow"/>
          <w:i/>
          <w:iCs/>
          <w:sz w:val="22"/>
          <w:szCs w:val="22"/>
        </w:rPr>
        <w:t xml:space="preserve">Be sure to include the following information in your personal statement: </w:t>
      </w:r>
    </w:p>
    <w:p w14:paraId="01305211" w14:textId="4582F817" w:rsidR="00962DB1" w:rsidRPr="00AE741F" w:rsidRDefault="00962DB1" w:rsidP="00AE741F">
      <w:pPr>
        <w:pStyle w:val="ListParagraph"/>
        <w:numPr>
          <w:ilvl w:val="0"/>
          <w:numId w:val="16"/>
        </w:numPr>
        <w:rPr>
          <w:rFonts w:ascii="Aptos Narrow" w:hAnsi="Aptos Narrow"/>
          <w:sz w:val="22"/>
          <w:szCs w:val="22"/>
        </w:rPr>
      </w:pPr>
      <w:r w:rsidRPr="00AE741F">
        <w:rPr>
          <w:rFonts w:ascii="Aptos Narrow" w:hAnsi="Aptos Narrow"/>
          <w:sz w:val="22"/>
          <w:szCs w:val="22"/>
        </w:rPr>
        <w:t xml:space="preserve">What do you hope to accomplish during your </w:t>
      </w:r>
      <w:r w:rsidR="00136634" w:rsidRPr="00AE741F">
        <w:rPr>
          <w:rFonts w:ascii="Aptos Narrow" w:hAnsi="Aptos Narrow"/>
          <w:sz w:val="22"/>
          <w:szCs w:val="22"/>
        </w:rPr>
        <w:t>Cancer Gene</w:t>
      </w:r>
      <w:r w:rsidR="00FD6799">
        <w:rPr>
          <w:rFonts w:ascii="Aptos Narrow" w:hAnsi="Aptos Narrow"/>
          <w:sz w:val="22"/>
          <w:szCs w:val="22"/>
        </w:rPr>
        <w:t>t</w:t>
      </w:r>
      <w:r w:rsidR="00136634" w:rsidRPr="00AE741F">
        <w:rPr>
          <w:rFonts w:ascii="Aptos Narrow" w:hAnsi="Aptos Narrow"/>
          <w:sz w:val="22"/>
          <w:szCs w:val="22"/>
        </w:rPr>
        <w:t xml:space="preserve">ics </w:t>
      </w:r>
      <w:r w:rsidR="00BC5BD5">
        <w:rPr>
          <w:rFonts w:ascii="Aptos Narrow" w:hAnsi="Aptos Narrow"/>
          <w:sz w:val="22"/>
          <w:szCs w:val="22"/>
        </w:rPr>
        <w:t xml:space="preserve">and </w:t>
      </w:r>
      <w:r w:rsidR="00136634" w:rsidRPr="00AE741F">
        <w:rPr>
          <w:rFonts w:ascii="Aptos Narrow" w:hAnsi="Aptos Narrow"/>
          <w:sz w:val="22"/>
          <w:szCs w:val="22"/>
        </w:rPr>
        <w:t>Breast Health</w:t>
      </w:r>
      <w:r w:rsidRPr="00AE741F">
        <w:rPr>
          <w:rFonts w:ascii="Aptos Narrow" w:hAnsi="Aptos Narrow"/>
          <w:sz w:val="22"/>
          <w:szCs w:val="22"/>
        </w:rPr>
        <w:t xml:space="preserve"> advanced training program? What clinical knowledge, experience</w:t>
      </w:r>
      <w:r w:rsidR="00A52DC4">
        <w:rPr>
          <w:rFonts w:ascii="Aptos Narrow" w:hAnsi="Aptos Narrow"/>
          <w:sz w:val="22"/>
          <w:szCs w:val="22"/>
        </w:rPr>
        <w:t>,</w:t>
      </w:r>
      <w:r w:rsidRPr="00AE741F">
        <w:rPr>
          <w:rFonts w:ascii="Aptos Narrow" w:hAnsi="Aptos Narrow"/>
          <w:sz w:val="22"/>
          <w:szCs w:val="22"/>
        </w:rPr>
        <w:t xml:space="preserve"> or skills do you wish to acquire? </w:t>
      </w:r>
      <w:r w:rsidR="00FD6799" w:rsidRPr="00AE741F">
        <w:rPr>
          <w:rFonts w:ascii="Aptos Narrow" w:hAnsi="Aptos Narrow"/>
          <w:sz w:val="22"/>
          <w:szCs w:val="22"/>
        </w:rPr>
        <w:t xml:space="preserve">How will this </w:t>
      </w:r>
      <w:proofErr w:type="gramStart"/>
      <w:r w:rsidR="00FD6799" w:rsidRPr="00AE741F">
        <w:rPr>
          <w:rFonts w:ascii="Aptos Narrow" w:hAnsi="Aptos Narrow"/>
          <w:sz w:val="22"/>
          <w:szCs w:val="22"/>
        </w:rPr>
        <w:t>advanced</w:t>
      </w:r>
      <w:proofErr w:type="gramEnd"/>
      <w:r w:rsidR="00FD6799" w:rsidRPr="00AE741F">
        <w:rPr>
          <w:rFonts w:ascii="Aptos Narrow" w:hAnsi="Aptos Narrow"/>
          <w:sz w:val="22"/>
          <w:szCs w:val="22"/>
        </w:rPr>
        <w:t xml:space="preserve"> training year help you meet your long-term goals?</w:t>
      </w:r>
    </w:p>
    <w:p w14:paraId="35C8FD97" w14:textId="5D0A2CEC" w:rsidR="00962DB1" w:rsidRPr="00AE741F" w:rsidRDefault="00962DB1" w:rsidP="00AE741F">
      <w:pPr>
        <w:pStyle w:val="ListParagraph"/>
        <w:numPr>
          <w:ilvl w:val="0"/>
          <w:numId w:val="16"/>
        </w:numPr>
        <w:rPr>
          <w:rFonts w:ascii="Aptos Narrow" w:hAnsi="Aptos Narrow"/>
          <w:sz w:val="22"/>
          <w:szCs w:val="22"/>
        </w:rPr>
      </w:pPr>
      <w:r w:rsidRPr="00AE741F">
        <w:rPr>
          <w:rFonts w:ascii="Aptos Narrow" w:hAnsi="Aptos Narrow"/>
          <w:sz w:val="22"/>
          <w:szCs w:val="22"/>
        </w:rPr>
        <w:t xml:space="preserve">What qualifications and characteristics will you bring to the training program? </w:t>
      </w:r>
      <w:r w:rsidR="00FD6799">
        <w:rPr>
          <w:rFonts w:ascii="Aptos Narrow" w:hAnsi="Aptos Narrow"/>
          <w:sz w:val="22"/>
          <w:szCs w:val="22"/>
        </w:rPr>
        <w:t xml:space="preserve"> </w:t>
      </w:r>
    </w:p>
    <w:p w14:paraId="7AB55229" w14:textId="3B9694A2" w:rsidR="00962DB1" w:rsidRPr="00AE741F" w:rsidRDefault="00136634" w:rsidP="00AE741F">
      <w:pPr>
        <w:pStyle w:val="ListParagraph"/>
        <w:numPr>
          <w:ilvl w:val="0"/>
          <w:numId w:val="16"/>
        </w:numPr>
        <w:rPr>
          <w:rFonts w:ascii="Aptos Narrow" w:hAnsi="Aptos Narrow"/>
          <w:sz w:val="22"/>
          <w:szCs w:val="22"/>
        </w:rPr>
      </w:pPr>
      <w:r w:rsidRPr="00AE741F">
        <w:rPr>
          <w:rFonts w:ascii="Aptos Narrow" w:hAnsi="Aptos Narrow"/>
          <w:sz w:val="22"/>
          <w:szCs w:val="22"/>
        </w:rPr>
        <w:t>W</w:t>
      </w:r>
      <w:r w:rsidR="00962DB1" w:rsidRPr="00AE741F">
        <w:rPr>
          <w:rFonts w:ascii="Aptos Narrow" w:hAnsi="Aptos Narrow"/>
          <w:sz w:val="22"/>
          <w:szCs w:val="22"/>
        </w:rPr>
        <w:t xml:space="preserve">hat research interests and experience do you have? </w:t>
      </w:r>
    </w:p>
    <w:p w14:paraId="191DDF11" w14:textId="2DD5592A" w:rsidR="00962DB1" w:rsidRPr="00AE741F" w:rsidRDefault="00962DB1" w:rsidP="00136634">
      <w:pPr>
        <w:rPr>
          <w:rFonts w:ascii="Aptos Narrow" w:hAnsi="Aptos Narrow"/>
          <w:sz w:val="22"/>
          <w:szCs w:val="22"/>
        </w:rPr>
      </w:pPr>
    </w:p>
    <w:p w14:paraId="2B5C898E" w14:textId="500EE9A5" w:rsidR="00136634" w:rsidRPr="00AE741F" w:rsidRDefault="00D04B30" w:rsidP="00136634">
      <w:pPr>
        <w:rPr>
          <w:rFonts w:ascii="Aptos Narrow" w:hAnsi="Aptos Narrow"/>
          <w:i/>
          <w:iCs/>
          <w:sz w:val="22"/>
          <w:szCs w:val="22"/>
        </w:rPr>
      </w:pPr>
      <w:r>
        <w:rPr>
          <w:rFonts w:ascii="Aptos Narrow" w:hAnsi="Aptos Narrow"/>
          <w:i/>
          <w:iCs/>
          <w:sz w:val="22"/>
          <w:szCs w:val="22"/>
        </w:rPr>
        <w:t xml:space="preserve">The completed application and additional </w:t>
      </w:r>
      <w:r w:rsidR="00136634" w:rsidRPr="00962DB1">
        <w:rPr>
          <w:rFonts w:ascii="Aptos Narrow" w:hAnsi="Aptos Narrow"/>
          <w:i/>
          <w:iCs/>
          <w:sz w:val="22"/>
          <w:szCs w:val="22"/>
        </w:rPr>
        <w:t>documentation should be forwarded to:</w:t>
      </w:r>
    </w:p>
    <w:p w14:paraId="28876BA0" w14:textId="472F542A" w:rsidR="00136634" w:rsidRDefault="00136634" w:rsidP="00136634">
      <w:pPr>
        <w:rPr>
          <w:rFonts w:ascii="Aptos Narrow" w:hAnsi="Aptos Narrow"/>
          <w:sz w:val="22"/>
          <w:szCs w:val="22"/>
        </w:rPr>
      </w:pPr>
      <w:r w:rsidRPr="00962DB1">
        <w:rPr>
          <w:rFonts w:ascii="Aptos Narrow" w:hAnsi="Aptos Narrow"/>
          <w:b/>
          <w:bCs/>
          <w:sz w:val="22"/>
          <w:szCs w:val="22"/>
        </w:rPr>
        <w:t>Maeve Sullivan</w:t>
      </w:r>
      <w:r w:rsidRPr="00962DB1">
        <w:rPr>
          <w:rFonts w:ascii="Aptos Narrow" w:hAnsi="Aptos Narrow"/>
          <w:sz w:val="22"/>
          <w:szCs w:val="22"/>
        </w:rPr>
        <w:t>, Fellowship Administrator</w:t>
      </w:r>
      <w:r w:rsidRPr="00AE741F">
        <w:rPr>
          <w:rFonts w:ascii="Aptos Narrow" w:hAnsi="Aptos Narrow"/>
          <w:sz w:val="22"/>
          <w:szCs w:val="22"/>
        </w:rPr>
        <w:t>, Obstetrics and Gynecology, Michigan Medicine</w:t>
      </w:r>
    </w:p>
    <w:p w14:paraId="480688E5" w14:textId="01850B73" w:rsidR="00136634" w:rsidRPr="00AE741F" w:rsidRDefault="00FD6799" w:rsidP="00136634">
      <w:pPr>
        <w:rPr>
          <w:rFonts w:ascii="Aptos Narrow" w:hAnsi="Aptos Narrow"/>
          <w:b/>
          <w:bCs/>
          <w:sz w:val="22"/>
          <w:szCs w:val="22"/>
        </w:rPr>
      </w:pPr>
      <w:hyperlink r:id="rId12" w:history="1">
        <w:r w:rsidRPr="00E316BE">
          <w:rPr>
            <w:rStyle w:val="Hyperlink"/>
            <w:rFonts w:ascii="Aptos Narrow" w:hAnsi="Aptos Narrow"/>
            <w:b/>
            <w:bCs/>
            <w:sz w:val="22"/>
            <w:szCs w:val="22"/>
          </w:rPr>
          <w:t>maeves@med.umich.edu</w:t>
        </w:r>
      </w:hyperlink>
      <w:r>
        <w:rPr>
          <w:rFonts w:ascii="Aptos Narrow" w:hAnsi="Aptos Narrow"/>
          <w:b/>
          <w:bCs/>
          <w:sz w:val="22"/>
          <w:szCs w:val="22"/>
        </w:rPr>
        <w:t xml:space="preserve"> </w:t>
      </w:r>
    </w:p>
    <w:p w14:paraId="19975340" w14:textId="77777777" w:rsidR="00AE741F" w:rsidRDefault="00AE741F" w:rsidP="00136634">
      <w:pPr>
        <w:rPr>
          <w:rFonts w:ascii="Aptos Narrow" w:hAnsi="Aptos Narrow"/>
          <w:sz w:val="22"/>
          <w:szCs w:val="22"/>
        </w:rPr>
      </w:pPr>
    </w:p>
    <w:p w14:paraId="517376A4" w14:textId="2C7BA0C5" w:rsidR="00962DB1" w:rsidRPr="00AE741F" w:rsidRDefault="00136634" w:rsidP="00136634">
      <w:pPr>
        <w:rPr>
          <w:rFonts w:ascii="Aptos Narrow" w:hAnsi="Aptos Narrow"/>
          <w:sz w:val="22"/>
          <w:szCs w:val="22"/>
        </w:rPr>
      </w:pPr>
      <w:r w:rsidRPr="00AE741F">
        <w:rPr>
          <w:rFonts w:ascii="Aptos Narrow" w:hAnsi="Aptos Narrow"/>
          <w:sz w:val="22"/>
          <w:szCs w:val="22"/>
        </w:rPr>
        <w:t>Please contact Maeve</w:t>
      </w:r>
      <w:r w:rsidR="002E0015">
        <w:rPr>
          <w:rFonts w:ascii="Aptos Narrow" w:hAnsi="Aptos Narrow"/>
          <w:sz w:val="22"/>
          <w:szCs w:val="22"/>
        </w:rPr>
        <w:t xml:space="preserve"> via email or</w:t>
      </w:r>
      <w:r w:rsidRPr="00AE741F">
        <w:rPr>
          <w:rFonts w:ascii="Aptos Narrow" w:hAnsi="Aptos Narrow"/>
          <w:sz w:val="22"/>
          <w:szCs w:val="22"/>
        </w:rPr>
        <w:t xml:space="preserve"> </w:t>
      </w:r>
      <w:proofErr w:type="gramStart"/>
      <w:r w:rsidRPr="00AE741F">
        <w:rPr>
          <w:rFonts w:ascii="Aptos Narrow" w:hAnsi="Aptos Narrow"/>
          <w:sz w:val="22"/>
          <w:szCs w:val="22"/>
        </w:rPr>
        <w:t>at</w:t>
      </w:r>
      <w:proofErr w:type="gramEnd"/>
      <w:r w:rsidRPr="00AE741F">
        <w:rPr>
          <w:rFonts w:ascii="Aptos Narrow" w:hAnsi="Aptos Narrow"/>
          <w:sz w:val="22"/>
          <w:szCs w:val="22"/>
        </w:rPr>
        <w:t xml:space="preserve"> 734-615-3773 with questions</w:t>
      </w:r>
      <w:r w:rsidR="00AE741F">
        <w:rPr>
          <w:rFonts w:ascii="Aptos Narrow" w:hAnsi="Aptos Narrow"/>
          <w:sz w:val="22"/>
          <w:szCs w:val="22"/>
        </w:rPr>
        <w:t xml:space="preserve"> or</w:t>
      </w:r>
      <w:r w:rsidRPr="00AE741F">
        <w:rPr>
          <w:rFonts w:ascii="Aptos Narrow" w:hAnsi="Aptos Narrow"/>
          <w:sz w:val="22"/>
          <w:szCs w:val="22"/>
        </w:rPr>
        <w:t xml:space="preserve"> concerns, or </w:t>
      </w:r>
      <w:r w:rsidR="00AE741F">
        <w:rPr>
          <w:rFonts w:ascii="Aptos Narrow" w:hAnsi="Aptos Narrow"/>
          <w:sz w:val="22"/>
          <w:szCs w:val="22"/>
        </w:rPr>
        <w:t xml:space="preserve">if you experience any </w:t>
      </w:r>
      <w:r w:rsidRPr="00AE741F">
        <w:rPr>
          <w:rFonts w:ascii="Aptos Narrow" w:hAnsi="Aptos Narrow"/>
          <w:sz w:val="22"/>
          <w:szCs w:val="22"/>
        </w:rPr>
        <w:t>difficulty submitting the application or documents.</w:t>
      </w:r>
    </w:p>
    <w:sectPr w:rsidR="00962DB1" w:rsidRPr="00AE741F" w:rsidSect="00FA4E61">
      <w:footerReference w:type="default" r:id="rId13"/>
      <w:pgSz w:w="12240" w:h="15840"/>
      <w:pgMar w:top="720" w:right="1080" w:bottom="0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0C101" w14:textId="77777777" w:rsidR="004135C6" w:rsidRDefault="004135C6" w:rsidP="00176E67">
      <w:r>
        <w:separator/>
      </w:r>
    </w:p>
  </w:endnote>
  <w:endnote w:type="continuationSeparator" w:id="0">
    <w:p w14:paraId="6C35417F" w14:textId="77777777" w:rsidR="004135C6" w:rsidRDefault="004135C6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764B" w14:textId="77777777" w:rsidR="00FA4E61" w:rsidRPr="00FA4E61" w:rsidRDefault="00FA4E61" w:rsidP="00FA4E6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5D833" w14:textId="77777777" w:rsidR="004135C6" w:rsidRDefault="004135C6" w:rsidP="00176E67">
      <w:r>
        <w:separator/>
      </w:r>
    </w:p>
  </w:footnote>
  <w:footnote w:type="continuationSeparator" w:id="0">
    <w:p w14:paraId="188D3F81" w14:textId="77777777" w:rsidR="004135C6" w:rsidRDefault="004135C6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Stop outline" style="width:10pt;height:10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8BECB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7FD785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E4008D2"/>
    <w:multiLevelType w:val="hybridMultilevel"/>
    <w:tmpl w:val="1598C5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660FFC"/>
    <w:multiLevelType w:val="hybridMultilevel"/>
    <w:tmpl w:val="C9ECDB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6D2B01"/>
    <w:multiLevelType w:val="hybridMultilevel"/>
    <w:tmpl w:val="EC784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01A81"/>
    <w:multiLevelType w:val="hybridMultilevel"/>
    <w:tmpl w:val="F25A2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859439">
    <w:abstractNumId w:val="9"/>
  </w:num>
  <w:num w:numId="2" w16cid:durableId="59834691">
    <w:abstractNumId w:val="7"/>
  </w:num>
  <w:num w:numId="3" w16cid:durableId="1866597397">
    <w:abstractNumId w:val="6"/>
  </w:num>
  <w:num w:numId="4" w16cid:durableId="1926110346">
    <w:abstractNumId w:val="5"/>
  </w:num>
  <w:num w:numId="5" w16cid:durableId="171840898">
    <w:abstractNumId w:val="4"/>
  </w:num>
  <w:num w:numId="6" w16cid:durableId="724330994">
    <w:abstractNumId w:val="8"/>
  </w:num>
  <w:num w:numId="7" w16cid:durableId="968321022">
    <w:abstractNumId w:val="3"/>
  </w:num>
  <w:num w:numId="8" w16cid:durableId="282998591">
    <w:abstractNumId w:val="2"/>
  </w:num>
  <w:num w:numId="9" w16cid:durableId="1258751470">
    <w:abstractNumId w:val="1"/>
  </w:num>
  <w:num w:numId="10" w16cid:durableId="1114134759">
    <w:abstractNumId w:val="0"/>
  </w:num>
  <w:num w:numId="11" w16cid:durableId="1762949989">
    <w:abstractNumId w:val="10"/>
  </w:num>
  <w:num w:numId="12" w16cid:durableId="938366335">
    <w:abstractNumId w:val="11"/>
  </w:num>
  <w:num w:numId="13" w16cid:durableId="1373728804">
    <w:abstractNumId w:val="15"/>
  </w:num>
  <w:num w:numId="14" w16cid:durableId="853613016">
    <w:abstractNumId w:val="14"/>
  </w:num>
  <w:num w:numId="15" w16cid:durableId="750807968">
    <w:abstractNumId w:val="12"/>
  </w:num>
  <w:num w:numId="16" w16cid:durableId="14115384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634"/>
    <w:rsid w:val="000071F7"/>
    <w:rsid w:val="00010B00"/>
    <w:rsid w:val="00012B3C"/>
    <w:rsid w:val="000143A9"/>
    <w:rsid w:val="00026CEE"/>
    <w:rsid w:val="00027003"/>
    <w:rsid w:val="000271D5"/>
    <w:rsid w:val="0002798A"/>
    <w:rsid w:val="0003077E"/>
    <w:rsid w:val="000319A9"/>
    <w:rsid w:val="0004219A"/>
    <w:rsid w:val="00061632"/>
    <w:rsid w:val="000617B1"/>
    <w:rsid w:val="00082F79"/>
    <w:rsid w:val="00083002"/>
    <w:rsid w:val="00083D46"/>
    <w:rsid w:val="00087B85"/>
    <w:rsid w:val="000A01F1"/>
    <w:rsid w:val="000A11D6"/>
    <w:rsid w:val="000C1163"/>
    <w:rsid w:val="000C797A"/>
    <w:rsid w:val="000D2539"/>
    <w:rsid w:val="000D2BB8"/>
    <w:rsid w:val="000E0DDC"/>
    <w:rsid w:val="000E3741"/>
    <w:rsid w:val="000F2DF4"/>
    <w:rsid w:val="000F6783"/>
    <w:rsid w:val="000F7DB6"/>
    <w:rsid w:val="00120C95"/>
    <w:rsid w:val="0012523C"/>
    <w:rsid w:val="00133B3E"/>
    <w:rsid w:val="00136634"/>
    <w:rsid w:val="00137454"/>
    <w:rsid w:val="0014663E"/>
    <w:rsid w:val="00176E67"/>
    <w:rsid w:val="00180664"/>
    <w:rsid w:val="001903F7"/>
    <w:rsid w:val="0019395E"/>
    <w:rsid w:val="0019411D"/>
    <w:rsid w:val="001967C5"/>
    <w:rsid w:val="001A27B0"/>
    <w:rsid w:val="001A3CDA"/>
    <w:rsid w:val="001C104F"/>
    <w:rsid w:val="001C311A"/>
    <w:rsid w:val="001D32A7"/>
    <w:rsid w:val="001D35A0"/>
    <w:rsid w:val="001D3D88"/>
    <w:rsid w:val="001D6B76"/>
    <w:rsid w:val="001E1534"/>
    <w:rsid w:val="001E3BB6"/>
    <w:rsid w:val="001F512F"/>
    <w:rsid w:val="00206A86"/>
    <w:rsid w:val="00211828"/>
    <w:rsid w:val="002153B7"/>
    <w:rsid w:val="00222814"/>
    <w:rsid w:val="00224D00"/>
    <w:rsid w:val="0023685A"/>
    <w:rsid w:val="00250014"/>
    <w:rsid w:val="00270AB0"/>
    <w:rsid w:val="00275BB5"/>
    <w:rsid w:val="00286F6A"/>
    <w:rsid w:val="00291C8C"/>
    <w:rsid w:val="00295267"/>
    <w:rsid w:val="002A031C"/>
    <w:rsid w:val="002A1ECE"/>
    <w:rsid w:val="002A2510"/>
    <w:rsid w:val="002A6FA9"/>
    <w:rsid w:val="002B4D1D"/>
    <w:rsid w:val="002B4DB2"/>
    <w:rsid w:val="002C10B1"/>
    <w:rsid w:val="002C63CF"/>
    <w:rsid w:val="002D222A"/>
    <w:rsid w:val="002D3006"/>
    <w:rsid w:val="002D54B4"/>
    <w:rsid w:val="002D7147"/>
    <w:rsid w:val="002E0015"/>
    <w:rsid w:val="002E0300"/>
    <w:rsid w:val="002E77F0"/>
    <w:rsid w:val="003076FD"/>
    <w:rsid w:val="00317005"/>
    <w:rsid w:val="00330050"/>
    <w:rsid w:val="0033187C"/>
    <w:rsid w:val="00335259"/>
    <w:rsid w:val="00336E35"/>
    <w:rsid w:val="0034719B"/>
    <w:rsid w:val="00353611"/>
    <w:rsid w:val="00364453"/>
    <w:rsid w:val="00372BAE"/>
    <w:rsid w:val="00381F35"/>
    <w:rsid w:val="00387538"/>
    <w:rsid w:val="003929F1"/>
    <w:rsid w:val="00392FB4"/>
    <w:rsid w:val="003A1B63"/>
    <w:rsid w:val="003A41A1"/>
    <w:rsid w:val="003B2326"/>
    <w:rsid w:val="003E2F21"/>
    <w:rsid w:val="003E3EE8"/>
    <w:rsid w:val="003F5ACF"/>
    <w:rsid w:val="00400251"/>
    <w:rsid w:val="00402A32"/>
    <w:rsid w:val="004046FC"/>
    <w:rsid w:val="004135C6"/>
    <w:rsid w:val="00413F44"/>
    <w:rsid w:val="00424126"/>
    <w:rsid w:val="00437ED0"/>
    <w:rsid w:val="00440CD8"/>
    <w:rsid w:val="004414B9"/>
    <w:rsid w:val="00443837"/>
    <w:rsid w:val="00447DAA"/>
    <w:rsid w:val="00450F66"/>
    <w:rsid w:val="00457D5F"/>
    <w:rsid w:val="00461739"/>
    <w:rsid w:val="00467306"/>
    <w:rsid w:val="00467865"/>
    <w:rsid w:val="00474660"/>
    <w:rsid w:val="00481C13"/>
    <w:rsid w:val="0048685F"/>
    <w:rsid w:val="00490804"/>
    <w:rsid w:val="00490A7A"/>
    <w:rsid w:val="00492074"/>
    <w:rsid w:val="004A0513"/>
    <w:rsid w:val="004A1437"/>
    <w:rsid w:val="004A4198"/>
    <w:rsid w:val="004A54EA"/>
    <w:rsid w:val="004B0578"/>
    <w:rsid w:val="004D0799"/>
    <w:rsid w:val="004D170E"/>
    <w:rsid w:val="004D23EA"/>
    <w:rsid w:val="004E34C6"/>
    <w:rsid w:val="004F15A3"/>
    <w:rsid w:val="004F62AD"/>
    <w:rsid w:val="00501AE8"/>
    <w:rsid w:val="00504B65"/>
    <w:rsid w:val="005052FA"/>
    <w:rsid w:val="005100DC"/>
    <w:rsid w:val="005114CE"/>
    <w:rsid w:val="0052122B"/>
    <w:rsid w:val="00523487"/>
    <w:rsid w:val="00530410"/>
    <w:rsid w:val="005557F6"/>
    <w:rsid w:val="005636C6"/>
    <w:rsid w:val="00563778"/>
    <w:rsid w:val="005828F5"/>
    <w:rsid w:val="00596629"/>
    <w:rsid w:val="005A1295"/>
    <w:rsid w:val="005B4AE2"/>
    <w:rsid w:val="005C7E4B"/>
    <w:rsid w:val="005D6F42"/>
    <w:rsid w:val="005D7C78"/>
    <w:rsid w:val="005E63CC"/>
    <w:rsid w:val="005E6A18"/>
    <w:rsid w:val="005F6E87"/>
    <w:rsid w:val="005F79BB"/>
    <w:rsid w:val="00602863"/>
    <w:rsid w:val="00607FED"/>
    <w:rsid w:val="00613129"/>
    <w:rsid w:val="00617C65"/>
    <w:rsid w:val="00622041"/>
    <w:rsid w:val="00626210"/>
    <w:rsid w:val="0063459A"/>
    <w:rsid w:val="006567B2"/>
    <w:rsid w:val="0066126B"/>
    <w:rsid w:val="006633D7"/>
    <w:rsid w:val="00674583"/>
    <w:rsid w:val="00682C69"/>
    <w:rsid w:val="00685A1D"/>
    <w:rsid w:val="006A1A07"/>
    <w:rsid w:val="006C235A"/>
    <w:rsid w:val="006D1F7F"/>
    <w:rsid w:val="006D2635"/>
    <w:rsid w:val="006D779C"/>
    <w:rsid w:val="006E2561"/>
    <w:rsid w:val="006E4F63"/>
    <w:rsid w:val="006E6FED"/>
    <w:rsid w:val="006E729E"/>
    <w:rsid w:val="006F167F"/>
    <w:rsid w:val="00700022"/>
    <w:rsid w:val="00722A00"/>
    <w:rsid w:val="00724FA4"/>
    <w:rsid w:val="007325A9"/>
    <w:rsid w:val="0075451A"/>
    <w:rsid w:val="00757ADD"/>
    <w:rsid w:val="007602AC"/>
    <w:rsid w:val="00774B67"/>
    <w:rsid w:val="00776455"/>
    <w:rsid w:val="00782410"/>
    <w:rsid w:val="007858A6"/>
    <w:rsid w:val="00786E50"/>
    <w:rsid w:val="00793AC6"/>
    <w:rsid w:val="007967F2"/>
    <w:rsid w:val="007A71DE"/>
    <w:rsid w:val="007B199B"/>
    <w:rsid w:val="007B6119"/>
    <w:rsid w:val="007C1D5B"/>
    <w:rsid w:val="007C1DA0"/>
    <w:rsid w:val="007C71B8"/>
    <w:rsid w:val="007D03AD"/>
    <w:rsid w:val="007D577C"/>
    <w:rsid w:val="007E17F4"/>
    <w:rsid w:val="007E2A15"/>
    <w:rsid w:val="007E56C4"/>
    <w:rsid w:val="007F073D"/>
    <w:rsid w:val="007F3D5B"/>
    <w:rsid w:val="00806CE2"/>
    <w:rsid w:val="008107D6"/>
    <w:rsid w:val="00832EED"/>
    <w:rsid w:val="00841645"/>
    <w:rsid w:val="00852EC6"/>
    <w:rsid w:val="00856C35"/>
    <w:rsid w:val="00871876"/>
    <w:rsid w:val="008753A7"/>
    <w:rsid w:val="0088782D"/>
    <w:rsid w:val="008A4CB9"/>
    <w:rsid w:val="008B7081"/>
    <w:rsid w:val="008D7A67"/>
    <w:rsid w:val="008F2F8A"/>
    <w:rsid w:val="008F5BCD"/>
    <w:rsid w:val="00902964"/>
    <w:rsid w:val="00920507"/>
    <w:rsid w:val="00933455"/>
    <w:rsid w:val="0094790F"/>
    <w:rsid w:val="00956B08"/>
    <w:rsid w:val="00962DB1"/>
    <w:rsid w:val="00963970"/>
    <w:rsid w:val="00965186"/>
    <w:rsid w:val="00966B90"/>
    <w:rsid w:val="009737B7"/>
    <w:rsid w:val="009802C4"/>
    <w:rsid w:val="009976D9"/>
    <w:rsid w:val="00997A3E"/>
    <w:rsid w:val="009A12D5"/>
    <w:rsid w:val="009A4EA3"/>
    <w:rsid w:val="009A55DC"/>
    <w:rsid w:val="009B0A55"/>
    <w:rsid w:val="009B3645"/>
    <w:rsid w:val="009B6824"/>
    <w:rsid w:val="009C220D"/>
    <w:rsid w:val="009C7B6D"/>
    <w:rsid w:val="009C7BEB"/>
    <w:rsid w:val="009E2E1A"/>
    <w:rsid w:val="00A01475"/>
    <w:rsid w:val="00A06119"/>
    <w:rsid w:val="00A102FB"/>
    <w:rsid w:val="00A16E80"/>
    <w:rsid w:val="00A20AAA"/>
    <w:rsid w:val="00A211B2"/>
    <w:rsid w:val="00A2727E"/>
    <w:rsid w:val="00A35524"/>
    <w:rsid w:val="00A52DC4"/>
    <w:rsid w:val="00A53B75"/>
    <w:rsid w:val="00A60C9E"/>
    <w:rsid w:val="00A74F99"/>
    <w:rsid w:val="00A82BA3"/>
    <w:rsid w:val="00A94ACC"/>
    <w:rsid w:val="00AA2EA7"/>
    <w:rsid w:val="00AA40BE"/>
    <w:rsid w:val="00AB234A"/>
    <w:rsid w:val="00AC5E57"/>
    <w:rsid w:val="00AE6FA4"/>
    <w:rsid w:val="00AE741F"/>
    <w:rsid w:val="00AF3B81"/>
    <w:rsid w:val="00AF4DDD"/>
    <w:rsid w:val="00B03907"/>
    <w:rsid w:val="00B11811"/>
    <w:rsid w:val="00B12C6B"/>
    <w:rsid w:val="00B311E1"/>
    <w:rsid w:val="00B448FF"/>
    <w:rsid w:val="00B4735C"/>
    <w:rsid w:val="00B51642"/>
    <w:rsid w:val="00B52E77"/>
    <w:rsid w:val="00B53C8E"/>
    <w:rsid w:val="00B57770"/>
    <w:rsid w:val="00B579DF"/>
    <w:rsid w:val="00B7037B"/>
    <w:rsid w:val="00B74F24"/>
    <w:rsid w:val="00B90EC2"/>
    <w:rsid w:val="00B92822"/>
    <w:rsid w:val="00B93938"/>
    <w:rsid w:val="00B94926"/>
    <w:rsid w:val="00BA268F"/>
    <w:rsid w:val="00BC07E3"/>
    <w:rsid w:val="00BC55F2"/>
    <w:rsid w:val="00BC5BD5"/>
    <w:rsid w:val="00BD103E"/>
    <w:rsid w:val="00C079CA"/>
    <w:rsid w:val="00C164DE"/>
    <w:rsid w:val="00C1658E"/>
    <w:rsid w:val="00C36AEE"/>
    <w:rsid w:val="00C45FDA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92A3C"/>
    <w:rsid w:val="00C92FD6"/>
    <w:rsid w:val="00C93634"/>
    <w:rsid w:val="00CC7CAE"/>
    <w:rsid w:val="00CD0435"/>
    <w:rsid w:val="00CD5096"/>
    <w:rsid w:val="00CE5DC7"/>
    <w:rsid w:val="00CE7D54"/>
    <w:rsid w:val="00CF5377"/>
    <w:rsid w:val="00D04B30"/>
    <w:rsid w:val="00D0529B"/>
    <w:rsid w:val="00D06F3F"/>
    <w:rsid w:val="00D14E73"/>
    <w:rsid w:val="00D244DE"/>
    <w:rsid w:val="00D50448"/>
    <w:rsid w:val="00D55AFA"/>
    <w:rsid w:val="00D61038"/>
    <w:rsid w:val="00D6155E"/>
    <w:rsid w:val="00D70541"/>
    <w:rsid w:val="00D83A19"/>
    <w:rsid w:val="00D86A85"/>
    <w:rsid w:val="00D90A75"/>
    <w:rsid w:val="00D91BA8"/>
    <w:rsid w:val="00D97B8E"/>
    <w:rsid w:val="00DA4514"/>
    <w:rsid w:val="00DA7E80"/>
    <w:rsid w:val="00DB1EE2"/>
    <w:rsid w:val="00DC47A2"/>
    <w:rsid w:val="00DE1551"/>
    <w:rsid w:val="00DE1A09"/>
    <w:rsid w:val="00DE565D"/>
    <w:rsid w:val="00DE7FB7"/>
    <w:rsid w:val="00DF6309"/>
    <w:rsid w:val="00E01C46"/>
    <w:rsid w:val="00E106E2"/>
    <w:rsid w:val="00E1262C"/>
    <w:rsid w:val="00E1582F"/>
    <w:rsid w:val="00E16229"/>
    <w:rsid w:val="00E20DDA"/>
    <w:rsid w:val="00E2257A"/>
    <w:rsid w:val="00E276B3"/>
    <w:rsid w:val="00E316BE"/>
    <w:rsid w:val="00E32A8B"/>
    <w:rsid w:val="00E33D13"/>
    <w:rsid w:val="00E36054"/>
    <w:rsid w:val="00E37E7B"/>
    <w:rsid w:val="00E46E04"/>
    <w:rsid w:val="00E5209B"/>
    <w:rsid w:val="00E61009"/>
    <w:rsid w:val="00E64130"/>
    <w:rsid w:val="00E72C24"/>
    <w:rsid w:val="00E8056E"/>
    <w:rsid w:val="00E87396"/>
    <w:rsid w:val="00E95A3F"/>
    <w:rsid w:val="00E96F6F"/>
    <w:rsid w:val="00EA01C9"/>
    <w:rsid w:val="00EB478A"/>
    <w:rsid w:val="00EB6DE8"/>
    <w:rsid w:val="00EC2438"/>
    <w:rsid w:val="00EC42A3"/>
    <w:rsid w:val="00EE0B73"/>
    <w:rsid w:val="00EE787B"/>
    <w:rsid w:val="00F14C0E"/>
    <w:rsid w:val="00F23DB1"/>
    <w:rsid w:val="00F436BA"/>
    <w:rsid w:val="00F47047"/>
    <w:rsid w:val="00F504D7"/>
    <w:rsid w:val="00F83033"/>
    <w:rsid w:val="00F855AF"/>
    <w:rsid w:val="00F966AA"/>
    <w:rsid w:val="00FA4E61"/>
    <w:rsid w:val="00FB538F"/>
    <w:rsid w:val="00FC3071"/>
    <w:rsid w:val="00FD15E6"/>
    <w:rsid w:val="00FD1D70"/>
    <w:rsid w:val="00FD5902"/>
    <w:rsid w:val="00FD6799"/>
    <w:rsid w:val="00FD6A7D"/>
    <w:rsid w:val="00FE0A29"/>
    <w:rsid w:val="00FE236D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EB1C0A"/>
  <w15:docId w15:val="{B837F4F2-6E0F-46E9-BCDA-2D5669F3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0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rsid w:val="0006163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CEE"/>
    <w:rPr>
      <w:rFonts w:asciiTheme="minorHAnsi" w:hAnsiTheme="minorHAnsi"/>
      <w:sz w:val="18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  <w:style w:type="character" w:styleId="Hyperlink">
    <w:name w:val="Hyperlink"/>
    <w:basedOn w:val="DefaultParagraphFont"/>
    <w:rsid w:val="00962DB1"/>
    <w:rPr>
      <w:color w:val="0000FF"/>
      <w:u w:val="single"/>
    </w:rPr>
  </w:style>
  <w:style w:type="paragraph" w:styleId="ListParagraph">
    <w:name w:val="List Paragraph"/>
    <w:basedOn w:val="Normal"/>
    <w:uiPriority w:val="34"/>
    <w:semiHidden/>
    <w:qFormat/>
    <w:rsid w:val="0013663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36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eves@med.umich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eves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80EF87EF8E4A19AE2D9B7DB97F2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5E03C-16F1-4CAC-901F-5CC06217F28E}"/>
      </w:docPartPr>
      <w:docPartBody>
        <w:p w:rsidR="00AC6B01" w:rsidRDefault="00AC6B01" w:rsidP="00AC6B01">
          <w:pPr>
            <w:pStyle w:val="5680EF87EF8E4A19AE2D9B7DB97F23B9"/>
          </w:pPr>
          <w:r>
            <w:t>Date:</w:t>
          </w:r>
        </w:p>
      </w:docPartBody>
    </w:docPart>
    <w:docPart>
      <w:docPartPr>
        <w:name w:val="9E4B8A2D210F402E80D627482B781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82DD7-1762-4ACC-9A31-919244E3F660}"/>
      </w:docPartPr>
      <w:docPartBody>
        <w:p w:rsidR="00AC6B01" w:rsidRDefault="00AC6B01" w:rsidP="00AC6B01">
          <w:pPr>
            <w:pStyle w:val="9E4B8A2D210F402E80D627482B7810BD"/>
          </w:pPr>
          <w:r>
            <w:t>Yes</w:t>
          </w:r>
        </w:p>
      </w:docPartBody>
    </w:docPart>
    <w:docPart>
      <w:docPartPr>
        <w:name w:val="6D217203574142EE88471A0C7CF94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D4C83-5821-4E34-BF62-7A830E0A77D8}"/>
      </w:docPartPr>
      <w:docPartBody>
        <w:p w:rsidR="00AC6B01" w:rsidRDefault="00AC6B01" w:rsidP="00AC6B01">
          <w:pPr>
            <w:pStyle w:val="6D217203574142EE88471A0C7CF94F63"/>
          </w:pPr>
          <w:r>
            <w:t>No</w:t>
          </w:r>
        </w:p>
      </w:docPartBody>
    </w:docPart>
    <w:docPart>
      <w:docPartPr>
        <w:name w:val="273ECFAADE15478EA3DF9F34E9C19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EBA0C-A10B-4F52-B1CA-EA144192664A}"/>
      </w:docPartPr>
      <w:docPartBody>
        <w:p w:rsidR="00AC6B01" w:rsidRDefault="00AC6B01" w:rsidP="00AC6B01">
          <w:pPr>
            <w:pStyle w:val="273ECFAADE15478EA3DF9F34E9C1924E"/>
          </w:pPr>
          <w:r>
            <w:t>If yes, when?</w:t>
          </w:r>
        </w:p>
      </w:docPartBody>
    </w:docPart>
    <w:docPart>
      <w:docPartPr>
        <w:name w:val="9C2D8776CB9C45719C5E1A109A8B8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D5EB4-B476-4564-97EB-01FAC958CBF8}"/>
      </w:docPartPr>
      <w:docPartBody>
        <w:p w:rsidR="00AC6B01" w:rsidRDefault="00AC6B01" w:rsidP="00AC6B01">
          <w:pPr>
            <w:pStyle w:val="9C2D8776CB9C45719C5E1A109A8B8228"/>
          </w:pPr>
          <w:r w:rsidRPr="005114CE">
            <w:t>Have you ever been convicted of a felony?</w:t>
          </w:r>
        </w:p>
      </w:docPartBody>
    </w:docPart>
    <w:docPart>
      <w:docPartPr>
        <w:name w:val="9DC9D7BF79BA47CA9262BBB7711DA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39A78-A941-413B-A776-E8ADD212BBE8}"/>
      </w:docPartPr>
      <w:docPartBody>
        <w:p w:rsidR="00AC6B01" w:rsidRDefault="00AC6B01" w:rsidP="00AC6B01">
          <w:pPr>
            <w:pStyle w:val="9DC9D7BF79BA47CA9262BBB7711DAE1E"/>
          </w:pPr>
          <w:r>
            <w:t>Yes</w:t>
          </w:r>
        </w:p>
      </w:docPartBody>
    </w:docPart>
    <w:docPart>
      <w:docPartPr>
        <w:name w:val="E4E4CFAF2377462E81775DBC5A5DF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F5D6C-A79B-4567-B01A-4A3ABE79AC84}"/>
      </w:docPartPr>
      <w:docPartBody>
        <w:p w:rsidR="00AC6B01" w:rsidRDefault="00AC6B01" w:rsidP="00AC6B01">
          <w:pPr>
            <w:pStyle w:val="E4E4CFAF2377462E81775DBC5A5DF800"/>
          </w:pPr>
          <w:r>
            <w:t>No</w:t>
          </w:r>
        </w:p>
      </w:docPartBody>
    </w:docPart>
    <w:docPart>
      <w:docPartPr>
        <w:name w:val="0165AAE112AD4D8D986CE17C56DAE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DF6D5-C253-4956-B23A-EBFE91A3183B}"/>
      </w:docPartPr>
      <w:docPartBody>
        <w:p w:rsidR="00AC6B01" w:rsidRDefault="00AC6B01" w:rsidP="00AC6B01">
          <w:pPr>
            <w:pStyle w:val="0165AAE112AD4D8D986CE17C56DAEECE"/>
          </w:pPr>
          <w:r>
            <w:t>From:</w:t>
          </w:r>
        </w:p>
      </w:docPartBody>
    </w:docPart>
    <w:docPart>
      <w:docPartPr>
        <w:name w:val="BB8E5CD131C74A34886F90A70010F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99593-D9E3-4455-BC54-E29FFC4FDCDD}"/>
      </w:docPartPr>
      <w:docPartBody>
        <w:p w:rsidR="00AC6B01" w:rsidRDefault="00AC6B01" w:rsidP="00AC6B01">
          <w:pPr>
            <w:pStyle w:val="BB8E5CD131C74A34886F90A70010F2D9"/>
          </w:pPr>
          <w:r>
            <w:t>To:</w:t>
          </w:r>
        </w:p>
      </w:docPartBody>
    </w:docPart>
    <w:docPart>
      <w:docPartPr>
        <w:name w:val="FF51EF5602FF44788CB2059009D16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CAB0C-6F4B-4E08-9829-597FEA7A3B7C}"/>
      </w:docPartPr>
      <w:docPartBody>
        <w:p w:rsidR="00AC6B01" w:rsidRDefault="00AC6B01" w:rsidP="00AC6B01">
          <w:pPr>
            <w:pStyle w:val="FF51EF5602FF44788CB2059009D16807"/>
          </w:pPr>
          <w:r>
            <w:t>From:</w:t>
          </w:r>
        </w:p>
      </w:docPartBody>
    </w:docPart>
    <w:docPart>
      <w:docPartPr>
        <w:name w:val="ACE01E92638D4DACB6B09E1BBDF58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1D8FD-B64A-49F5-96E4-A02398AED73A}"/>
      </w:docPartPr>
      <w:docPartBody>
        <w:p w:rsidR="00AC6B01" w:rsidRDefault="00AC6B01" w:rsidP="00AC6B01">
          <w:pPr>
            <w:pStyle w:val="ACE01E92638D4DACB6B09E1BBDF58561"/>
          </w:pPr>
          <w:r>
            <w:t>To:</w:t>
          </w:r>
        </w:p>
      </w:docPartBody>
    </w:docPart>
    <w:docPart>
      <w:docPartPr>
        <w:name w:val="125E8648C2214BC1BB641E1123C26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166FC-1B15-47FE-B1D5-A5A5774AE9E8}"/>
      </w:docPartPr>
      <w:docPartBody>
        <w:p w:rsidR="00AC6B01" w:rsidRDefault="00AC6B01" w:rsidP="00AC6B01">
          <w:pPr>
            <w:pStyle w:val="125E8648C2214BC1BB641E1123C263A6"/>
          </w:pPr>
          <w:r>
            <w:t>From:</w:t>
          </w:r>
        </w:p>
      </w:docPartBody>
    </w:docPart>
    <w:docPart>
      <w:docPartPr>
        <w:name w:val="CD65FA05F97743DC81E790DD94060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1B75F-5AF9-440E-84D3-9873BFF6F11D}"/>
      </w:docPartPr>
      <w:docPartBody>
        <w:p w:rsidR="00AC6B01" w:rsidRDefault="00AC6B01" w:rsidP="00AC6B01">
          <w:pPr>
            <w:pStyle w:val="CD65FA05F97743DC81E790DD94060C40"/>
          </w:pPr>
          <w:r>
            <w:t>To:</w:t>
          </w:r>
        </w:p>
      </w:docPartBody>
    </w:docPart>
    <w:docPart>
      <w:docPartPr>
        <w:name w:val="90DB02654FD0478EA51C1BE72FCF9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04CB0-3F23-4897-90E1-0AF7F89CD11A}"/>
      </w:docPartPr>
      <w:docPartBody>
        <w:p w:rsidR="00AC6B01" w:rsidRDefault="00AC6B01" w:rsidP="00AC6B01">
          <w:pPr>
            <w:pStyle w:val="90DB02654FD0478EA51C1BE72FCF981F"/>
          </w:pPr>
          <w:r w:rsidRPr="005114CE">
            <w:t>If no, are you authorized to work in the U.S.?</w:t>
          </w:r>
        </w:p>
      </w:docPartBody>
    </w:docPart>
    <w:docPart>
      <w:docPartPr>
        <w:name w:val="4B96EFD4D08E4034B95F17AFB6E62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0244C-56F0-4C25-BBBB-B9DF35AAC8AD}"/>
      </w:docPartPr>
      <w:docPartBody>
        <w:p w:rsidR="00AC6B01" w:rsidRDefault="00AC6B01" w:rsidP="00AC6B01">
          <w:pPr>
            <w:pStyle w:val="4B96EFD4D08E4034B95F17AFB6E622B4"/>
          </w:pPr>
          <w:r>
            <w:t>Yes</w:t>
          </w:r>
        </w:p>
      </w:docPartBody>
    </w:docPart>
    <w:docPart>
      <w:docPartPr>
        <w:name w:val="F7FCFC369F524142A058A4460334C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E74FB-CB38-4836-87E8-965E0F30B04D}"/>
      </w:docPartPr>
      <w:docPartBody>
        <w:p w:rsidR="00AC6B01" w:rsidRDefault="00AC6B01" w:rsidP="00AC6B01">
          <w:pPr>
            <w:pStyle w:val="F7FCFC369F524142A058A4460334C441"/>
          </w:pPr>
          <w:r>
            <w:t>No</w:t>
          </w:r>
        </w:p>
      </w:docPartBody>
    </w:docPart>
    <w:docPart>
      <w:docPartPr>
        <w:name w:val="914FC27110F14F42B578CCDD21D82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3181F-F4FB-4471-90AD-E2F73ED2B76E}"/>
      </w:docPartPr>
      <w:docPartBody>
        <w:p w:rsidR="00AC6B01" w:rsidRDefault="00AC6B01" w:rsidP="00AC6B01">
          <w:pPr>
            <w:pStyle w:val="914FC27110F14F42B578CCDD21D82EE8"/>
          </w:pPr>
          <w:r w:rsidRPr="005114CE">
            <w:t>Are you a citizen of the</w:t>
          </w:r>
          <w:r>
            <w:t xml:space="preserve"> </w:t>
          </w:r>
          <w:r w:rsidRPr="005114CE">
            <w:t>United States?</w:t>
          </w:r>
        </w:p>
      </w:docPartBody>
    </w:docPart>
    <w:docPart>
      <w:docPartPr>
        <w:name w:val="B79CCC523DBC470687C6FDFFBEB7D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100A0-6701-453F-ADAB-C7E5CF446D85}"/>
      </w:docPartPr>
      <w:docPartBody>
        <w:p w:rsidR="00AC6B01" w:rsidRDefault="00AC6B01" w:rsidP="00AC6B01">
          <w:pPr>
            <w:pStyle w:val="B79CCC523DBC470687C6FDFFBEB7D738"/>
          </w:pPr>
          <w:r>
            <w:t>Yes</w:t>
          </w:r>
        </w:p>
      </w:docPartBody>
    </w:docPart>
    <w:docPart>
      <w:docPartPr>
        <w:name w:val="DAE18789B671459A9E08768B40FC5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00017-A863-4F4E-8089-C33835A69095}"/>
      </w:docPartPr>
      <w:docPartBody>
        <w:p w:rsidR="00AC6B01" w:rsidRDefault="00AC6B01" w:rsidP="00AC6B01">
          <w:pPr>
            <w:pStyle w:val="DAE18789B671459A9E08768B40FC5EC6"/>
          </w:pPr>
          <w:r>
            <w:t>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B01"/>
    <w:rsid w:val="000143A9"/>
    <w:rsid w:val="00027003"/>
    <w:rsid w:val="006567B2"/>
    <w:rsid w:val="00785F2B"/>
    <w:rsid w:val="0083496E"/>
    <w:rsid w:val="009B6824"/>
    <w:rsid w:val="00A102FB"/>
    <w:rsid w:val="00AC6B01"/>
    <w:rsid w:val="00B57770"/>
    <w:rsid w:val="00E572F8"/>
    <w:rsid w:val="00F4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80EF87EF8E4A19AE2D9B7DB97F23B9">
    <w:name w:val="5680EF87EF8E4A19AE2D9B7DB97F23B9"/>
    <w:rsid w:val="00AC6B01"/>
  </w:style>
  <w:style w:type="paragraph" w:customStyle="1" w:styleId="9E4B8A2D210F402E80D627482B7810BD">
    <w:name w:val="9E4B8A2D210F402E80D627482B7810BD"/>
    <w:rsid w:val="00AC6B01"/>
  </w:style>
  <w:style w:type="paragraph" w:customStyle="1" w:styleId="6D217203574142EE88471A0C7CF94F63">
    <w:name w:val="6D217203574142EE88471A0C7CF94F63"/>
    <w:rsid w:val="00AC6B01"/>
  </w:style>
  <w:style w:type="paragraph" w:customStyle="1" w:styleId="273ECFAADE15478EA3DF9F34E9C1924E">
    <w:name w:val="273ECFAADE15478EA3DF9F34E9C1924E"/>
    <w:rsid w:val="00AC6B01"/>
  </w:style>
  <w:style w:type="paragraph" w:customStyle="1" w:styleId="9C2D8776CB9C45719C5E1A109A8B8228">
    <w:name w:val="9C2D8776CB9C45719C5E1A109A8B8228"/>
    <w:rsid w:val="00AC6B01"/>
  </w:style>
  <w:style w:type="paragraph" w:customStyle="1" w:styleId="9DC9D7BF79BA47CA9262BBB7711DAE1E">
    <w:name w:val="9DC9D7BF79BA47CA9262BBB7711DAE1E"/>
    <w:rsid w:val="00AC6B01"/>
  </w:style>
  <w:style w:type="paragraph" w:customStyle="1" w:styleId="E4E4CFAF2377462E81775DBC5A5DF800">
    <w:name w:val="E4E4CFAF2377462E81775DBC5A5DF800"/>
    <w:rsid w:val="00AC6B01"/>
  </w:style>
  <w:style w:type="paragraph" w:customStyle="1" w:styleId="0165AAE112AD4D8D986CE17C56DAEECE">
    <w:name w:val="0165AAE112AD4D8D986CE17C56DAEECE"/>
    <w:rsid w:val="00AC6B01"/>
  </w:style>
  <w:style w:type="paragraph" w:customStyle="1" w:styleId="BB8E5CD131C74A34886F90A70010F2D9">
    <w:name w:val="BB8E5CD131C74A34886F90A70010F2D9"/>
    <w:rsid w:val="00AC6B01"/>
  </w:style>
  <w:style w:type="paragraph" w:customStyle="1" w:styleId="FF51EF5602FF44788CB2059009D16807">
    <w:name w:val="FF51EF5602FF44788CB2059009D16807"/>
    <w:rsid w:val="00AC6B01"/>
  </w:style>
  <w:style w:type="paragraph" w:customStyle="1" w:styleId="ACE01E92638D4DACB6B09E1BBDF58561">
    <w:name w:val="ACE01E92638D4DACB6B09E1BBDF58561"/>
    <w:rsid w:val="00AC6B01"/>
  </w:style>
  <w:style w:type="paragraph" w:customStyle="1" w:styleId="125E8648C2214BC1BB641E1123C263A6">
    <w:name w:val="125E8648C2214BC1BB641E1123C263A6"/>
    <w:rsid w:val="00AC6B01"/>
  </w:style>
  <w:style w:type="paragraph" w:customStyle="1" w:styleId="CD65FA05F97743DC81E790DD94060C40">
    <w:name w:val="CD65FA05F97743DC81E790DD94060C40"/>
    <w:rsid w:val="00AC6B01"/>
  </w:style>
  <w:style w:type="paragraph" w:customStyle="1" w:styleId="90DB02654FD0478EA51C1BE72FCF981F">
    <w:name w:val="90DB02654FD0478EA51C1BE72FCF981F"/>
    <w:rsid w:val="00AC6B01"/>
  </w:style>
  <w:style w:type="paragraph" w:customStyle="1" w:styleId="4B96EFD4D08E4034B95F17AFB6E622B4">
    <w:name w:val="4B96EFD4D08E4034B95F17AFB6E622B4"/>
    <w:rsid w:val="00AC6B01"/>
  </w:style>
  <w:style w:type="paragraph" w:customStyle="1" w:styleId="F7FCFC369F524142A058A4460334C441">
    <w:name w:val="F7FCFC369F524142A058A4460334C441"/>
    <w:rsid w:val="00AC6B01"/>
  </w:style>
  <w:style w:type="paragraph" w:customStyle="1" w:styleId="914FC27110F14F42B578CCDD21D82EE8">
    <w:name w:val="914FC27110F14F42B578CCDD21D82EE8"/>
    <w:rsid w:val="00AC6B01"/>
  </w:style>
  <w:style w:type="paragraph" w:customStyle="1" w:styleId="B79CCC523DBC470687C6FDFFBEB7D738">
    <w:name w:val="B79CCC523DBC470687C6FDFFBEB7D738"/>
    <w:rsid w:val="00AC6B01"/>
  </w:style>
  <w:style w:type="paragraph" w:customStyle="1" w:styleId="DAE18789B671459A9E08768B40FC5EC6">
    <w:name w:val="DAE18789B671459A9E08768B40FC5EC6"/>
    <w:rsid w:val="00AC6B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(online).dotx</Template>
  <TotalTime>4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Maeve</dc:creator>
  <cp:keywords/>
  <cp:lastModifiedBy>Sullivan, Maeve</cp:lastModifiedBy>
  <cp:revision>2</cp:revision>
  <dcterms:created xsi:type="dcterms:W3CDTF">2025-09-25T13:06:00Z</dcterms:created>
  <dcterms:modified xsi:type="dcterms:W3CDTF">2025-09-25T13:06:00Z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